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9C" w:rsidRDefault="00247D36">
      <w:pPr>
        <w:spacing w:before="70"/>
        <w:ind w:left="704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624205</wp:posOffset>
                </wp:positionV>
                <wp:extent cx="859790" cy="0"/>
                <wp:effectExtent l="13335" t="14605" r="12700" b="139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0"/>
                          <a:chOff x="2856" y="983"/>
                          <a:chExt cx="1354" cy="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856" y="983"/>
                            <a:ext cx="1354" cy="0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354"/>
                              <a:gd name="T2" fmla="+- 0 4210 2856"/>
                              <a:gd name="T3" fmla="*/ T2 w 1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4">
                                <a:moveTo>
                                  <a:pt x="0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2.8pt;margin-top:49.15pt;width:67.7pt;height:0;z-index:-251659776;mso-position-horizontal-relative:page" coordorigin="2856,983" coordsize="1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">
                <v:shape id="Freeform 6" o:spid="_x0000_s1027" style="position:absolute;left:2856;top:983;width:1354;height:0;visibility:visible;mso-wrap-style:square;v-text-anchor:top" coordsize="1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5w8IA&#10;AADaAAAADwAAAGRycy9kb3ducmV2LnhtbESPQWsCMRSE7wX/Q3iCt5p1QWm3RimKoIgHt168PTav&#10;2aWbl2UTNf57Iwg9DjPzDTNfRtuKK/W+caxgMs5AEFdON2wUnH427x8gfEDW2DomBXfysFwM3uZY&#10;aHfjI13LYESCsC9QQR1CV0jpq5os+rHriJP363qLIcneSN3jLcFtK/Msm0mLDaeFGjta1VT9lRer&#10;wGy0uUSM52q9+6TjOi8P+f6u1GgYv79ABIrhP/xqb7WCKTyvp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PnDwgAAANoAAAAPAAAAAAAAAAAAAAAAAJgCAABkcnMvZG93&#10;bnJldi54bWxQSwUGAAAAAAQABAD1AAAAhwMAAAAA&#10;" path="m,l1354,e" filled="f" strokeweight=".82pt">
                  <v:path arrowok="t" o:connecttype="custom" o:connectlocs="0,0;1354,0" o:connectangles="0,0"/>
                </v:shape>
                <w10:wrap anchorx="page"/>
              </v:group>
            </w:pict>
          </mc:Fallback>
        </mc:AlternateContent>
      </w:r>
      <w:r w:rsidR="00BB7AC9">
        <w:rPr>
          <w:spacing w:val="-5"/>
          <w:sz w:val="22"/>
          <w:szCs w:val="22"/>
        </w:rPr>
        <w:t>Ủ</w:t>
      </w:r>
      <w:r w:rsidR="00BB7AC9">
        <w:rPr>
          <w:sz w:val="22"/>
          <w:szCs w:val="22"/>
        </w:rPr>
        <w:t>Y</w:t>
      </w:r>
      <w:r w:rsidR="00BB7AC9">
        <w:rPr>
          <w:spacing w:val="9"/>
          <w:sz w:val="22"/>
          <w:szCs w:val="22"/>
        </w:rPr>
        <w:t xml:space="preserve"> </w:t>
      </w:r>
      <w:r w:rsidR="00BB7AC9">
        <w:rPr>
          <w:spacing w:val="-2"/>
          <w:sz w:val="22"/>
          <w:szCs w:val="22"/>
        </w:rPr>
        <w:t>B</w:t>
      </w:r>
      <w:r w:rsidR="00BB7AC9">
        <w:rPr>
          <w:sz w:val="22"/>
          <w:szCs w:val="22"/>
        </w:rPr>
        <w:t>AN</w:t>
      </w:r>
      <w:r w:rsidR="00BB7AC9">
        <w:rPr>
          <w:spacing w:val="12"/>
          <w:sz w:val="22"/>
          <w:szCs w:val="22"/>
        </w:rPr>
        <w:t xml:space="preserve"> </w:t>
      </w:r>
      <w:r w:rsidR="00BB7AC9">
        <w:rPr>
          <w:sz w:val="22"/>
          <w:szCs w:val="22"/>
        </w:rPr>
        <w:t>N</w:t>
      </w:r>
      <w:r w:rsidR="00BB7AC9">
        <w:rPr>
          <w:spacing w:val="-4"/>
          <w:sz w:val="22"/>
          <w:szCs w:val="22"/>
        </w:rPr>
        <w:t>H</w:t>
      </w:r>
      <w:r w:rsidR="00BB7AC9">
        <w:rPr>
          <w:sz w:val="22"/>
          <w:szCs w:val="22"/>
        </w:rPr>
        <w:t>ÂN</w:t>
      </w:r>
      <w:r w:rsidR="00BB7AC9">
        <w:rPr>
          <w:spacing w:val="16"/>
          <w:sz w:val="22"/>
          <w:szCs w:val="22"/>
        </w:rPr>
        <w:t xml:space="preserve"> </w:t>
      </w:r>
      <w:r w:rsidR="00BB7AC9">
        <w:rPr>
          <w:sz w:val="22"/>
          <w:szCs w:val="22"/>
        </w:rPr>
        <w:t xml:space="preserve">DÂN                        </w:t>
      </w:r>
      <w:r w:rsidR="00BB7AC9">
        <w:rPr>
          <w:spacing w:val="54"/>
          <w:sz w:val="22"/>
          <w:szCs w:val="22"/>
        </w:rPr>
        <w:t xml:space="preserve"> </w:t>
      </w:r>
      <w:r w:rsidR="00BB7AC9">
        <w:rPr>
          <w:b/>
          <w:spacing w:val="-4"/>
          <w:sz w:val="22"/>
          <w:szCs w:val="22"/>
        </w:rPr>
        <w:t>C</w:t>
      </w:r>
      <w:r w:rsidR="00BB7AC9">
        <w:rPr>
          <w:b/>
          <w:spacing w:val="2"/>
          <w:sz w:val="22"/>
          <w:szCs w:val="22"/>
        </w:rPr>
        <w:t>Ộ</w:t>
      </w:r>
      <w:r w:rsidR="00BB7AC9">
        <w:rPr>
          <w:b/>
          <w:spacing w:val="-4"/>
          <w:sz w:val="22"/>
          <w:szCs w:val="22"/>
        </w:rPr>
        <w:t>N</w:t>
      </w:r>
      <w:r w:rsidR="00BB7AC9">
        <w:rPr>
          <w:b/>
          <w:sz w:val="22"/>
          <w:szCs w:val="22"/>
        </w:rPr>
        <w:t>G</w:t>
      </w:r>
      <w:r w:rsidR="00BB7AC9">
        <w:rPr>
          <w:b/>
          <w:spacing w:val="18"/>
          <w:sz w:val="22"/>
          <w:szCs w:val="22"/>
        </w:rPr>
        <w:t xml:space="preserve"> </w:t>
      </w:r>
      <w:r w:rsidR="00BB7AC9">
        <w:rPr>
          <w:b/>
          <w:spacing w:val="2"/>
          <w:sz w:val="22"/>
          <w:szCs w:val="22"/>
        </w:rPr>
        <w:t>H</w:t>
      </w:r>
      <w:r w:rsidR="00BB7AC9">
        <w:rPr>
          <w:b/>
          <w:spacing w:val="-3"/>
          <w:sz w:val="22"/>
          <w:szCs w:val="22"/>
        </w:rPr>
        <w:t>Ò</w:t>
      </w:r>
      <w:r w:rsidR="00BB7AC9">
        <w:rPr>
          <w:b/>
          <w:sz w:val="22"/>
          <w:szCs w:val="22"/>
        </w:rPr>
        <w:t>A</w:t>
      </w:r>
      <w:r w:rsidR="00BB7AC9">
        <w:rPr>
          <w:b/>
          <w:spacing w:val="13"/>
          <w:sz w:val="22"/>
          <w:szCs w:val="22"/>
        </w:rPr>
        <w:t xml:space="preserve"> </w:t>
      </w:r>
      <w:r w:rsidR="00BB7AC9">
        <w:rPr>
          <w:b/>
          <w:sz w:val="22"/>
          <w:szCs w:val="22"/>
        </w:rPr>
        <w:t>XÃ</w:t>
      </w:r>
      <w:r w:rsidR="00BB7AC9">
        <w:rPr>
          <w:b/>
          <w:spacing w:val="4"/>
          <w:sz w:val="22"/>
          <w:szCs w:val="22"/>
        </w:rPr>
        <w:t xml:space="preserve"> </w:t>
      </w:r>
      <w:r w:rsidR="00BB7AC9">
        <w:rPr>
          <w:b/>
          <w:spacing w:val="3"/>
          <w:sz w:val="22"/>
          <w:szCs w:val="22"/>
        </w:rPr>
        <w:t>H</w:t>
      </w:r>
      <w:r w:rsidR="00BB7AC9">
        <w:rPr>
          <w:b/>
          <w:spacing w:val="2"/>
          <w:sz w:val="22"/>
          <w:szCs w:val="22"/>
        </w:rPr>
        <w:t>Ộ</w:t>
      </w:r>
      <w:r w:rsidR="00BB7AC9">
        <w:rPr>
          <w:b/>
          <w:sz w:val="22"/>
          <w:szCs w:val="22"/>
        </w:rPr>
        <w:t>I</w:t>
      </w:r>
      <w:r w:rsidR="00BB7AC9">
        <w:rPr>
          <w:b/>
          <w:spacing w:val="10"/>
          <w:sz w:val="22"/>
          <w:szCs w:val="22"/>
        </w:rPr>
        <w:t xml:space="preserve"> </w:t>
      </w:r>
      <w:r w:rsidR="00BB7AC9">
        <w:rPr>
          <w:b/>
          <w:spacing w:val="-4"/>
          <w:sz w:val="22"/>
          <w:szCs w:val="22"/>
        </w:rPr>
        <w:t>C</w:t>
      </w:r>
      <w:r w:rsidR="00BB7AC9">
        <w:rPr>
          <w:b/>
          <w:spacing w:val="2"/>
          <w:sz w:val="22"/>
          <w:szCs w:val="22"/>
        </w:rPr>
        <w:t>H</w:t>
      </w:r>
      <w:r w:rsidR="00BB7AC9">
        <w:rPr>
          <w:b/>
          <w:sz w:val="22"/>
          <w:szCs w:val="22"/>
        </w:rPr>
        <w:t>Ủ</w:t>
      </w:r>
      <w:r w:rsidR="00BB7AC9">
        <w:rPr>
          <w:b/>
          <w:spacing w:val="13"/>
          <w:sz w:val="22"/>
          <w:szCs w:val="22"/>
        </w:rPr>
        <w:t xml:space="preserve"> </w:t>
      </w:r>
      <w:r w:rsidR="00BB7AC9">
        <w:rPr>
          <w:b/>
          <w:sz w:val="22"/>
          <w:szCs w:val="22"/>
        </w:rPr>
        <w:t>N</w:t>
      </w:r>
      <w:r w:rsidR="00BB7AC9">
        <w:rPr>
          <w:b/>
          <w:spacing w:val="2"/>
          <w:sz w:val="22"/>
          <w:szCs w:val="22"/>
        </w:rPr>
        <w:t>G</w:t>
      </w:r>
      <w:r w:rsidR="00BB7AC9">
        <w:rPr>
          <w:b/>
          <w:spacing w:val="-2"/>
          <w:sz w:val="22"/>
          <w:szCs w:val="22"/>
        </w:rPr>
        <w:t>H</w:t>
      </w:r>
      <w:r w:rsidR="00BB7AC9">
        <w:rPr>
          <w:b/>
          <w:spacing w:val="-1"/>
          <w:sz w:val="22"/>
          <w:szCs w:val="22"/>
        </w:rPr>
        <w:t>Ĩ</w:t>
      </w:r>
      <w:r w:rsidR="00BB7AC9">
        <w:rPr>
          <w:b/>
          <w:sz w:val="22"/>
          <w:szCs w:val="22"/>
        </w:rPr>
        <w:t>A</w:t>
      </w:r>
      <w:r w:rsidR="00BB7AC9">
        <w:rPr>
          <w:b/>
          <w:spacing w:val="18"/>
          <w:sz w:val="22"/>
          <w:szCs w:val="22"/>
        </w:rPr>
        <w:t xml:space="preserve"> </w:t>
      </w:r>
      <w:r w:rsidR="00BB7AC9">
        <w:rPr>
          <w:b/>
          <w:sz w:val="22"/>
          <w:szCs w:val="22"/>
        </w:rPr>
        <w:t>V</w:t>
      </w:r>
      <w:r w:rsidR="00BB7AC9">
        <w:rPr>
          <w:b/>
          <w:spacing w:val="-1"/>
          <w:sz w:val="22"/>
          <w:szCs w:val="22"/>
        </w:rPr>
        <w:t>I</w:t>
      </w:r>
      <w:r w:rsidR="00BB7AC9">
        <w:rPr>
          <w:b/>
          <w:spacing w:val="-2"/>
          <w:sz w:val="22"/>
          <w:szCs w:val="22"/>
        </w:rPr>
        <w:t>Ệ</w:t>
      </w:r>
      <w:r w:rsidR="00BB7AC9">
        <w:rPr>
          <w:b/>
          <w:sz w:val="22"/>
          <w:szCs w:val="22"/>
        </w:rPr>
        <w:t>T</w:t>
      </w:r>
      <w:r w:rsidR="00BB7AC9">
        <w:rPr>
          <w:b/>
          <w:spacing w:val="12"/>
          <w:sz w:val="22"/>
          <w:szCs w:val="22"/>
        </w:rPr>
        <w:t xml:space="preserve"> </w:t>
      </w:r>
      <w:r w:rsidR="00BB7AC9">
        <w:rPr>
          <w:b/>
          <w:w w:val="102"/>
          <w:sz w:val="22"/>
          <w:szCs w:val="22"/>
        </w:rPr>
        <w:t>NAM</w:t>
      </w:r>
    </w:p>
    <w:p w:rsidR="003D4B9C" w:rsidRDefault="00BB7AC9">
      <w:pPr>
        <w:spacing w:before="6"/>
        <w:ind w:left="382"/>
        <w:rPr>
          <w:sz w:val="24"/>
          <w:szCs w:val="24"/>
        </w:rPr>
      </w:pP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À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Ố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Ồ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Í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I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 xml:space="preserve">H                                     </w:t>
      </w:r>
      <w:r>
        <w:rPr>
          <w:spacing w:val="5"/>
          <w:sz w:val="22"/>
          <w:szCs w:val="22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2"/>
          <w:sz w:val="24"/>
          <w:szCs w:val="24"/>
        </w:rPr>
        <w:t>ộ</w:t>
      </w:r>
      <w:r>
        <w:rPr>
          <w:b/>
          <w:sz w:val="24"/>
          <w:szCs w:val="24"/>
        </w:rPr>
        <w:t>c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ậ</w:t>
      </w:r>
      <w:r>
        <w:rPr>
          <w:b/>
          <w:sz w:val="24"/>
          <w:szCs w:val="24"/>
        </w:rPr>
        <w:t>p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ự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H</w:t>
      </w:r>
      <w:r>
        <w:rPr>
          <w:b/>
          <w:spacing w:val="7"/>
          <w:sz w:val="24"/>
          <w:szCs w:val="24"/>
        </w:rPr>
        <w:t>ạ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w w:val="102"/>
          <w:sz w:val="24"/>
          <w:szCs w:val="24"/>
        </w:rPr>
        <w:t>ph</w:t>
      </w:r>
      <w:r>
        <w:rPr>
          <w:b/>
          <w:spacing w:val="3"/>
          <w:w w:val="102"/>
          <w:sz w:val="24"/>
          <w:szCs w:val="24"/>
        </w:rPr>
        <w:t>úc</w:t>
      </w:r>
    </w:p>
    <w:p w:rsidR="003D4B9C" w:rsidRDefault="00247D36">
      <w:pPr>
        <w:spacing w:before="2"/>
        <w:ind w:left="21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ge">
                  <wp:posOffset>1193165</wp:posOffset>
                </wp:positionV>
                <wp:extent cx="1127760" cy="0"/>
                <wp:effectExtent l="8890" t="12065" r="635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0"/>
                          <a:chOff x="7574" y="1879"/>
                          <a:chExt cx="1776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574" y="1879"/>
                            <a:ext cx="1776" cy="0"/>
                          </a:xfrm>
                          <a:custGeom>
                            <a:avLst/>
                            <a:gdLst>
                              <a:gd name="T0" fmla="+- 0 7574 7574"/>
                              <a:gd name="T1" fmla="*/ T0 w 1776"/>
                              <a:gd name="T2" fmla="+- 0 9350 7574"/>
                              <a:gd name="T3" fmla="*/ T2 w 1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6">
                                <a:moveTo>
                                  <a:pt x="0" y="0"/>
                                </a:moveTo>
                                <a:lnTo>
                                  <a:pt x="17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8.7pt;margin-top:93.95pt;width:88.8pt;height:0;z-index:-251658752;mso-position-horizontal-relative:page;mso-position-vertical-relative:page" coordorigin="7574,1879" coordsize="1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">
                <v:shape id="Freeform 4" o:spid="_x0000_s1027" style="position:absolute;left:7574;top:1879;width:1776;height:0;visibility:visible;mso-wrap-style:square;v-text-anchor:top" coordsize="1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vF7oA&#10;AADaAAAADwAAAGRycy9kb3ducmV2LnhtbERPy6rCMBDdX/AfwgjurqkKItUoIghufeB6SMa22kxK&#10;Em31640guDyc92LV2Vo8yIfKsYLRMANBrJ2puFBwOm7/ZyBCRDZYOyYFTwqwWvb+Fpgb1/KeHodY&#10;iBTCIUcFZYxNLmXQJVkMQ9cQJ+7ivMWYoC+k8dimcFvLcZZNpcWKU0OJDW1K0rfD3aYZ4aq9O52n&#10;WTOiatOdX3vdvpQa9Lv1HESkLv7EX/fOKJjA50ryg1y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ZFvF7oAAADaAAAADwAAAAAAAAAAAAAAAACYAgAAZHJzL2Rvd25yZXYueG1s&#10;UEsFBgAAAAAEAAQA9QAAAH8DAAAAAA==&#10;" path="m,l1776,e" filled="f" strokeweight=".82pt">
                  <v:path arrowok="t" o:connecttype="custom" o:connectlocs="0,0;1776,0" o:connectangles="0,0"/>
                </v:shape>
                <w10:wrap anchorx="page" anchory="page"/>
              </v:group>
            </w:pict>
          </mc:Fallback>
        </mc:AlternateContent>
      </w:r>
      <w:r w:rsidR="00BB7AC9">
        <w:rPr>
          <w:b/>
          <w:spacing w:val="-2"/>
          <w:sz w:val="24"/>
          <w:szCs w:val="24"/>
        </w:rPr>
        <w:t>S</w:t>
      </w:r>
      <w:r w:rsidR="00BB7AC9">
        <w:rPr>
          <w:b/>
          <w:sz w:val="24"/>
          <w:szCs w:val="24"/>
        </w:rPr>
        <w:t>Ở</w:t>
      </w:r>
      <w:r w:rsidR="00BB7AC9">
        <w:rPr>
          <w:b/>
          <w:spacing w:val="10"/>
          <w:sz w:val="24"/>
          <w:szCs w:val="24"/>
        </w:rPr>
        <w:t xml:space="preserve"> </w:t>
      </w:r>
      <w:r w:rsidR="00BB7AC9">
        <w:rPr>
          <w:b/>
          <w:spacing w:val="-8"/>
          <w:sz w:val="24"/>
          <w:szCs w:val="24"/>
        </w:rPr>
        <w:t>G</w:t>
      </w:r>
      <w:r w:rsidR="00BB7AC9">
        <w:rPr>
          <w:b/>
          <w:spacing w:val="1"/>
          <w:sz w:val="24"/>
          <w:szCs w:val="24"/>
        </w:rPr>
        <w:t>IÁ</w:t>
      </w:r>
      <w:r w:rsidR="00BB7AC9">
        <w:rPr>
          <w:b/>
          <w:sz w:val="24"/>
          <w:szCs w:val="24"/>
        </w:rPr>
        <w:t>O</w:t>
      </w:r>
      <w:r w:rsidR="00BB7AC9">
        <w:rPr>
          <w:b/>
          <w:spacing w:val="17"/>
          <w:sz w:val="24"/>
          <w:szCs w:val="24"/>
        </w:rPr>
        <w:t xml:space="preserve"> </w:t>
      </w:r>
      <w:r w:rsidR="00BB7AC9">
        <w:rPr>
          <w:b/>
          <w:spacing w:val="1"/>
          <w:sz w:val="24"/>
          <w:szCs w:val="24"/>
        </w:rPr>
        <w:t>DỤ</w:t>
      </w:r>
      <w:r w:rsidR="00BB7AC9">
        <w:rPr>
          <w:b/>
          <w:sz w:val="24"/>
          <w:szCs w:val="24"/>
        </w:rPr>
        <w:t>C</w:t>
      </w:r>
      <w:r w:rsidR="00BB7AC9">
        <w:rPr>
          <w:b/>
          <w:spacing w:val="13"/>
          <w:sz w:val="24"/>
          <w:szCs w:val="24"/>
        </w:rPr>
        <w:t xml:space="preserve"> </w:t>
      </w:r>
      <w:r w:rsidR="00BB7AC9">
        <w:rPr>
          <w:b/>
          <w:spacing w:val="-9"/>
          <w:sz w:val="24"/>
          <w:szCs w:val="24"/>
        </w:rPr>
        <w:t>V</w:t>
      </w:r>
      <w:r w:rsidR="00BB7AC9">
        <w:rPr>
          <w:b/>
          <w:sz w:val="24"/>
          <w:szCs w:val="24"/>
        </w:rPr>
        <w:t xml:space="preserve">À </w:t>
      </w:r>
      <w:r w:rsidR="00BB7AC9">
        <w:rPr>
          <w:b/>
          <w:spacing w:val="13"/>
          <w:sz w:val="24"/>
          <w:szCs w:val="24"/>
        </w:rPr>
        <w:t xml:space="preserve"> </w:t>
      </w:r>
      <w:r w:rsidR="00BB7AC9">
        <w:rPr>
          <w:b/>
          <w:spacing w:val="1"/>
          <w:sz w:val="24"/>
          <w:szCs w:val="24"/>
        </w:rPr>
        <w:t>ĐÀ</w:t>
      </w:r>
      <w:r w:rsidR="00BB7AC9">
        <w:rPr>
          <w:b/>
          <w:sz w:val="24"/>
          <w:szCs w:val="24"/>
        </w:rPr>
        <w:t>O</w:t>
      </w:r>
      <w:r w:rsidR="00BB7AC9">
        <w:rPr>
          <w:b/>
          <w:spacing w:val="10"/>
          <w:sz w:val="24"/>
          <w:szCs w:val="24"/>
        </w:rPr>
        <w:t xml:space="preserve"> </w:t>
      </w:r>
      <w:r w:rsidR="00BB7AC9">
        <w:rPr>
          <w:b/>
          <w:w w:val="102"/>
          <w:sz w:val="24"/>
          <w:szCs w:val="24"/>
        </w:rPr>
        <w:t>T</w:t>
      </w:r>
      <w:r w:rsidR="00BB7AC9">
        <w:rPr>
          <w:b/>
          <w:spacing w:val="1"/>
          <w:w w:val="102"/>
          <w:sz w:val="24"/>
          <w:szCs w:val="24"/>
        </w:rPr>
        <w:t>Ạ</w:t>
      </w:r>
      <w:r w:rsidR="00BB7AC9">
        <w:rPr>
          <w:b/>
          <w:w w:val="102"/>
          <w:sz w:val="24"/>
          <w:szCs w:val="24"/>
        </w:rPr>
        <w:t>O</w:t>
      </w:r>
    </w:p>
    <w:p w:rsidR="003D4B9C" w:rsidRDefault="003D4B9C">
      <w:pPr>
        <w:spacing w:before="6" w:line="260" w:lineRule="exact"/>
        <w:rPr>
          <w:sz w:val="26"/>
          <w:szCs w:val="26"/>
        </w:rPr>
      </w:pPr>
    </w:p>
    <w:p w:rsidR="003D4B9C" w:rsidRDefault="00BB7AC9">
      <w:pPr>
        <w:ind w:left="797" w:right="296"/>
        <w:jc w:val="center"/>
        <w:rPr>
          <w:sz w:val="22"/>
          <w:szCs w:val="22"/>
        </w:rPr>
      </w:pPr>
      <w:r>
        <w:rPr>
          <w:spacing w:val="-5"/>
          <w:sz w:val="22"/>
          <w:szCs w:val="22"/>
        </w:rPr>
        <w:t>S</w:t>
      </w:r>
      <w:r>
        <w:rPr>
          <w:spacing w:val="7"/>
          <w:sz w:val="22"/>
          <w:szCs w:val="22"/>
        </w:rPr>
        <w:t>ố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 w:rsidR="00550368">
        <w:rPr>
          <w:spacing w:val="2"/>
          <w:sz w:val="22"/>
          <w:szCs w:val="22"/>
        </w:rPr>
        <w:t>4109</w:t>
      </w:r>
      <w:r>
        <w:rPr>
          <w:sz w:val="22"/>
          <w:szCs w:val="22"/>
        </w:rPr>
        <w:t>/GDĐ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-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H                            </w:t>
      </w:r>
      <w:r>
        <w:rPr>
          <w:spacing w:val="1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.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Hồ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í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,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gà</w:t>
      </w:r>
      <w:r>
        <w:rPr>
          <w:i/>
          <w:sz w:val="22"/>
          <w:szCs w:val="22"/>
        </w:rPr>
        <w:t>y</w:t>
      </w:r>
      <w:r>
        <w:rPr>
          <w:i/>
          <w:spacing w:val="7"/>
          <w:sz w:val="22"/>
          <w:szCs w:val="22"/>
        </w:rPr>
        <w:t xml:space="preserve"> </w:t>
      </w:r>
      <w:r w:rsidR="00550368">
        <w:rPr>
          <w:i/>
          <w:spacing w:val="7"/>
          <w:sz w:val="22"/>
          <w:szCs w:val="22"/>
        </w:rPr>
        <w:t>22</w:t>
      </w:r>
      <w:r>
        <w:rPr>
          <w:i/>
          <w:sz w:val="22"/>
          <w:szCs w:val="22"/>
        </w:rPr>
        <w:t xml:space="preserve"> 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>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1</w:t>
      </w:r>
      <w:r>
        <w:rPr>
          <w:i/>
          <w:sz w:val="22"/>
          <w:szCs w:val="22"/>
        </w:rPr>
        <w:t xml:space="preserve">2 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7"/>
          <w:sz w:val="22"/>
          <w:szCs w:val="22"/>
        </w:rPr>
        <w:t>ă</w:t>
      </w:r>
      <w:r>
        <w:rPr>
          <w:i/>
          <w:sz w:val="22"/>
          <w:szCs w:val="22"/>
        </w:rPr>
        <w:t>m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2"/>
          <w:w w:val="102"/>
          <w:sz w:val="22"/>
          <w:szCs w:val="22"/>
        </w:rPr>
        <w:t>2</w:t>
      </w:r>
      <w:r>
        <w:rPr>
          <w:i/>
          <w:spacing w:val="2"/>
          <w:w w:val="102"/>
          <w:sz w:val="22"/>
          <w:szCs w:val="22"/>
        </w:rPr>
        <w:t>0</w:t>
      </w:r>
      <w:r>
        <w:rPr>
          <w:i/>
          <w:spacing w:val="-2"/>
          <w:w w:val="102"/>
          <w:sz w:val="22"/>
          <w:szCs w:val="22"/>
        </w:rPr>
        <w:t>1</w:t>
      </w:r>
      <w:r w:rsidR="00FD2E84">
        <w:rPr>
          <w:i/>
          <w:spacing w:val="-2"/>
          <w:w w:val="102"/>
          <w:sz w:val="22"/>
          <w:szCs w:val="22"/>
        </w:rPr>
        <w:t>5</w:t>
      </w:r>
    </w:p>
    <w:p w:rsidR="003D4B9C" w:rsidRDefault="00BB7AC9">
      <w:pPr>
        <w:spacing w:before="64" w:line="300" w:lineRule="auto"/>
        <w:ind w:left="589" w:right="5282" w:firstLine="2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ổ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2"/>
          <w:sz w:val="22"/>
          <w:szCs w:val="22"/>
        </w:rPr>
        <w:t>hứ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7"/>
          <w:sz w:val="22"/>
          <w:szCs w:val="22"/>
        </w:rPr>
        <w:t>ộ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7"/>
          <w:sz w:val="22"/>
          <w:szCs w:val="22"/>
        </w:rPr>
        <w:t>h</w:t>
      </w:r>
      <w:r>
        <w:rPr>
          <w:sz w:val="22"/>
          <w:szCs w:val="22"/>
        </w:rPr>
        <w:t>i K</w:t>
      </w:r>
      <w:r>
        <w:rPr>
          <w:spacing w:val="-4"/>
          <w:sz w:val="22"/>
          <w:szCs w:val="22"/>
        </w:rPr>
        <w:t>HK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à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c</w:t>
      </w:r>
      <w:r>
        <w:rPr>
          <w:spacing w:val="-7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ọ</w:t>
      </w:r>
      <w:r>
        <w:rPr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7"/>
          <w:sz w:val="22"/>
          <w:szCs w:val="22"/>
        </w:rPr>
        <w:t>u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ọ</w:t>
      </w:r>
      <w:r>
        <w:rPr>
          <w:sz w:val="22"/>
          <w:szCs w:val="22"/>
        </w:rPr>
        <w:t>c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ò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5"/>
          <w:sz w:val="22"/>
          <w:szCs w:val="22"/>
        </w:rPr>
        <w:t>c</w:t>
      </w:r>
      <w:r>
        <w:rPr>
          <w:spacing w:val="-7"/>
          <w:sz w:val="22"/>
          <w:szCs w:val="22"/>
        </w:rPr>
        <w:t>h</w:t>
      </w:r>
      <w:r>
        <w:rPr>
          <w:spacing w:val="7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k</w:t>
      </w:r>
      <w:r>
        <w:rPr>
          <w:spacing w:val="-4"/>
          <w:w w:val="102"/>
          <w:sz w:val="22"/>
          <w:szCs w:val="22"/>
        </w:rPr>
        <w:t>ế</w:t>
      </w:r>
      <w:r>
        <w:rPr>
          <w:w w:val="102"/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c</w:t>
      </w:r>
      <w:r>
        <w:rPr>
          <w:spacing w:val="1"/>
          <w:sz w:val="22"/>
          <w:szCs w:val="22"/>
        </w:rPr>
        <w:t>ấ</w:t>
      </w:r>
      <w:r>
        <w:rPr>
          <w:sz w:val="22"/>
          <w:szCs w:val="22"/>
        </w:rPr>
        <w:t>p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7"/>
          <w:sz w:val="22"/>
          <w:szCs w:val="22"/>
        </w:rPr>
        <w:t>h</w:t>
      </w:r>
      <w:r>
        <w:rPr>
          <w:spacing w:val="1"/>
          <w:sz w:val="22"/>
          <w:szCs w:val="22"/>
        </w:rPr>
        <w:t>à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p</w:t>
      </w:r>
      <w:r>
        <w:rPr>
          <w:spacing w:val="-8"/>
          <w:sz w:val="22"/>
          <w:szCs w:val="22"/>
        </w:rPr>
        <w:t>h</w:t>
      </w:r>
      <w:r>
        <w:rPr>
          <w:sz w:val="22"/>
          <w:szCs w:val="22"/>
        </w:rPr>
        <w:t>ố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ă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ọ</w:t>
      </w:r>
      <w:r>
        <w:rPr>
          <w:sz w:val="22"/>
          <w:szCs w:val="22"/>
        </w:rPr>
        <w:t>c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2</w:t>
      </w:r>
      <w:r>
        <w:rPr>
          <w:spacing w:val="-2"/>
          <w:w w:val="102"/>
          <w:sz w:val="22"/>
          <w:szCs w:val="22"/>
        </w:rPr>
        <w:t>0</w:t>
      </w:r>
      <w:r>
        <w:rPr>
          <w:spacing w:val="2"/>
          <w:w w:val="102"/>
          <w:sz w:val="22"/>
          <w:szCs w:val="22"/>
        </w:rPr>
        <w:t>1</w:t>
      </w:r>
      <w:r w:rsidR="00FD2E84">
        <w:rPr>
          <w:spacing w:val="2"/>
          <w:w w:val="102"/>
          <w:sz w:val="22"/>
          <w:szCs w:val="22"/>
        </w:rPr>
        <w:t>5</w:t>
      </w:r>
      <w:r>
        <w:rPr>
          <w:spacing w:val="-3"/>
          <w:w w:val="102"/>
          <w:sz w:val="22"/>
          <w:szCs w:val="22"/>
        </w:rPr>
        <w:t>-</w:t>
      </w:r>
      <w:r>
        <w:rPr>
          <w:spacing w:val="2"/>
          <w:w w:val="102"/>
          <w:sz w:val="22"/>
          <w:szCs w:val="22"/>
        </w:rPr>
        <w:t>2</w:t>
      </w:r>
      <w:r>
        <w:rPr>
          <w:spacing w:val="-2"/>
          <w:w w:val="102"/>
          <w:sz w:val="22"/>
          <w:szCs w:val="22"/>
        </w:rPr>
        <w:t>0</w:t>
      </w:r>
      <w:r>
        <w:rPr>
          <w:spacing w:val="2"/>
          <w:w w:val="102"/>
          <w:sz w:val="22"/>
          <w:szCs w:val="22"/>
        </w:rPr>
        <w:t>1</w:t>
      </w:r>
      <w:r w:rsidR="00FD2E84">
        <w:rPr>
          <w:spacing w:val="2"/>
          <w:w w:val="102"/>
          <w:sz w:val="22"/>
          <w:szCs w:val="22"/>
        </w:rPr>
        <w:t>6</w:t>
      </w:r>
    </w:p>
    <w:p w:rsidR="003D4B9C" w:rsidRDefault="003D4B9C">
      <w:pPr>
        <w:spacing w:before="10" w:line="180" w:lineRule="exact"/>
        <w:rPr>
          <w:sz w:val="19"/>
          <w:szCs w:val="19"/>
        </w:rPr>
      </w:pPr>
    </w:p>
    <w:p w:rsidR="003D4B9C" w:rsidRDefault="00BB7AC9" w:rsidP="00E51DD8">
      <w:pPr>
        <w:ind w:left="2127" w:right="522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í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g</w:t>
      </w:r>
      <w:r>
        <w:rPr>
          <w:spacing w:val="2"/>
          <w:w w:val="102"/>
          <w:sz w:val="24"/>
          <w:szCs w:val="24"/>
        </w:rPr>
        <w:t>ử</w:t>
      </w:r>
      <w:r>
        <w:rPr>
          <w:spacing w:val="-1"/>
          <w:w w:val="102"/>
          <w:sz w:val="24"/>
          <w:szCs w:val="24"/>
        </w:rPr>
        <w:t>i</w:t>
      </w:r>
      <w:r>
        <w:rPr>
          <w:w w:val="102"/>
          <w:sz w:val="24"/>
          <w:szCs w:val="24"/>
        </w:rPr>
        <w:t>:</w:t>
      </w:r>
    </w:p>
    <w:p w:rsidR="00E51DD8" w:rsidRDefault="00BB7AC9" w:rsidP="00E51DD8">
      <w:pPr>
        <w:pStyle w:val="ListParagraph"/>
        <w:numPr>
          <w:ilvl w:val="0"/>
          <w:numId w:val="2"/>
        </w:numPr>
        <w:spacing w:before="21" w:line="263" w:lineRule="auto"/>
        <w:ind w:left="3544" w:right="159" w:hanging="283"/>
        <w:rPr>
          <w:w w:val="102"/>
          <w:sz w:val="24"/>
          <w:szCs w:val="24"/>
        </w:rPr>
      </w:pPr>
      <w:r w:rsidRPr="00E51DD8">
        <w:rPr>
          <w:spacing w:val="-1"/>
          <w:sz w:val="24"/>
          <w:szCs w:val="24"/>
        </w:rPr>
        <w:t>T</w:t>
      </w:r>
      <w:r w:rsidRPr="00E51DD8">
        <w:rPr>
          <w:sz w:val="24"/>
          <w:szCs w:val="24"/>
        </w:rPr>
        <w:t>r</w:t>
      </w:r>
      <w:r w:rsidRPr="00E51DD8">
        <w:rPr>
          <w:spacing w:val="-3"/>
          <w:sz w:val="24"/>
          <w:szCs w:val="24"/>
        </w:rPr>
        <w:t>ư</w:t>
      </w:r>
      <w:r w:rsidRPr="00E51DD8">
        <w:rPr>
          <w:sz w:val="24"/>
          <w:szCs w:val="24"/>
        </w:rPr>
        <w:t>ở</w:t>
      </w:r>
      <w:r w:rsidRPr="00E51DD8">
        <w:rPr>
          <w:spacing w:val="2"/>
          <w:sz w:val="24"/>
          <w:szCs w:val="24"/>
        </w:rPr>
        <w:t>n</w:t>
      </w:r>
      <w:r w:rsidRPr="00E51DD8">
        <w:rPr>
          <w:sz w:val="24"/>
          <w:szCs w:val="24"/>
        </w:rPr>
        <w:t>g</w:t>
      </w:r>
      <w:r w:rsidRPr="00E51DD8">
        <w:rPr>
          <w:spacing w:val="14"/>
          <w:sz w:val="24"/>
          <w:szCs w:val="24"/>
        </w:rPr>
        <w:t xml:space="preserve"> </w:t>
      </w:r>
      <w:r w:rsidRPr="00E51DD8">
        <w:rPr>
          <w:spacing w:val="-2"/>
          <w:sz w:val="24"/>
          <w:szCs w:val="24"/>
        </w:rPr>
        <w:t>ph</w:t>
      </w:r>
      <w:r w:rsidRPr="00E51DD8">
        <w:rPr>
          <w:spacing w:val="2"/>
          <w:sz w:val="24"/>
          <w:szCs w:val="24"/>
        </w:rPr>
        <w:t>òn</w:t>
      </w:r>
      <w:r w:rsidRPr="00E51DD8">
        <w:rPr>
          <w:sz w:val="24"/>
          <w:szCs w:val="24"/>
        </w:rPr>
        <w:t>g</w:t>
      </w:r>
      <w:r w:rsidRPr="00E51DD8">
        <w:rPr>
          <w:spacing w:val="17"/>
          <w:sz w:val="24"/>
          <w:szCs w:val="24"/>
        </w:rPr>
        <w:t xml:space="preserve"> </w:t>
      </w:r>
      <w:r w:rsidRPr="00E51DD8">
        <w:rPr>
          <w:spacing w:val="-4"/>
          <w:sz w:val="24"/>
          <w:szCs w:val="24"/>
        </w:rPr>
        <w:t>G</w:t>
      </w:r>
      <w:r w:rsidRPr="00E51DD8">
        <w:rPr>
          <w:spacing w:val="-1"/>
          <w:sz w:val="24"/>
          <w:szCs w:val="24"/>
        </w:rPr>
        <w:t>i</w:t>
      </w:r>
      <w:r w:rsidRPr="00E51DD8">
        <w:rPr>
          <w:spacing w:val="-3"/>
          <w:sz w:val="24"/>
          <w:szCs w:val="24"/>
        </w:rPr>
        <w:t>á</w:t>
      </w:r>
      <w:r w:rsidRPr="00E51DD8">
        <w:rPr>
          <w:sz w:val="24"/>
          <w:szCs w:val="24"/>
        </w:rPr>
        <w:t>o</w:t>
      </w:r>
      <w:r w:rsidRPr="00E51DD8">
        <w:rPr>
          <w:spacing w:val="14"/>
          <w:sz w:val="24"/>
          <w:szCs w:val="24"/>
        </w:rPr>
        <w:t xml:space="preserve"> </w:t>
      </w:r>
      <w:r w:rsidRPr="00E51DD8">
        <w:rPr>
          <w:spacing w:val="-2"/>
          <w:sz w:val="24"/>
          <w:szCs w:val="24"/>
        </w:rPr>
        <w:t>d</w:t>
      </w:r>
      <w:r w:rsidRPr="00E51DD8">
        <w:rPr>
          <w:spacing w:val="2"/>
          <w:sz w:val="24"/>
          <w:szCs w:val="24"/>
        </w:rPr>
        <w:t>ụ</w:t>
      </w:r>
      <w:r w:rsidRPr="00E51DD8">
        <w:rPr>
          <w:sz w:val="24"/>
          <w:szCs w:val="24"/>
        </w:rPr>
        <w:t>c</w:t>
      </w:r>
      <w:r w:rsidRPr="00E51DD8">
        <w:rPr>
          <w:spacing w:val="11"/>
          <w:sz w:val="24"/>
          <w:szCs w:val="24"/>
        </w:rPr>
        <w:t xml:space="preserve"> </w:t>
      </w:r>
      <w:r w:rsidRPr="00E51DD8">
        <w:rPr>
          <w:spacing w:val="-2"/>
          <w:sz w:val="24"/>
          <w:szCs w:val="24"/>
        </w:rPr>
        <w:t>v</w:t>
      </w:r>
      <w:r w:rsidRPr="00E51DD8">
        <w:rPr>
          <w:sz w:val="24"/>
          <w:szCs w:val="24"/>
        </w:rPr>
        <w:t>à</w:t>
      </w:r>
      <w:r w:rsidRPr="00E51DD8">
        <w:rPr>
          <w:spacing w:val="4"/>
          <w:sz w:val="24"/>
          <w:szCs w:val="24"/>
        </w:rPr>
        <w:t xml:space="preserve"> </w:t>
      </w:r>
      <w:r w:rsidRPr="00E51DD8">
        <w:rPr>
          <w:spacing w:val="1"/>
          <w:sz w:val="24"/>
          <w:szCs w:val="24"/>
        </w:rPr>
        <w:t>Đ</w:t>
      </w:r>
      <w:r w:rsidRPr="00E51DD8">
        <w:rPr>
          <w:spacing w:val="-8"/>
          <w:sz w:val="24"/>
          <w:szCs w:val="24"/>
        </w:rPr>
        <w:t>à</w:t>
      </w:r>
      <w:r w:rsidRPr="00E51DD8">
        <w:rPr>
          <w:sz w:val="24"/>
          <w:szCs w:val="24"/>
        </w:rPr>
        <w:t>o</w:t>
      </w:r>
      <w:r w:rsidRPr="00E51DD8">
        <w:rPr>
          <w:spacing w:val="18"/>
          <w:sz w:val="24"/>
          <w:szCs w:val="24"/>
        </w:rPr>
        <w:t xml:space="preserve"> </w:t>
      </w:r>
      <w:r w:rsidRPr="00E51DD8">
        <w:rPr>
          <w:spacing w:val="-1"/>
          <w:sz w:val="24"/>
          <w:szCs w:val="24"/>
        </w:rPr>
        <w:t>t</w:t>
      </w:r>
      <w:r w:rsidRPr="00E51DD8">
        <w:rPr>
          <w:spacing w:val="-3"/>
          <w:sz w:val="24"/>
          <w:szCs w:val="24"/>
        </w:rPr>
        <w:t>ạ</w:t>
      </w:r>
      <w:r w:rsidRPr="00E51DD8">
        <w:rPr>
          <w:sz w:val="24"/>
          <w:szCs w:val="24"/>
        </w:rPr>
        <w:t>o</w:t>
      </w:r>
      <w:r w:rsidRPr="00E51DD8">
        <w:rPr>
          <w:spacing w:val="11"/>
          <w:sz w:val="24"/>
          <w:szCs w:val="24"/>
        </w:rPr>
        <w:t xml:space="preserve"> </w:t>
      </w:r>
      <w:r w:rsidRPr="00E51DD8">
        <w:rPr>
          <w:spacing w:val="2"/>
          <w:sz w:val="24"/>
          <w:szCs w:val="24"/>
        </w:rPr>
        <w:t>c</w:t>
      </w:r>
      <w:r w:rsidRPr="00E51DD8">
        <w:rPr>
          <w:spacing w:val="-3"/>
          <w:sz w:val="24"/>
          <w:szCs w:val="24"/>
        </w:rPr>
        <w:t>á</w:t>
      </w:r>
      <w:r w:rsidRPr="00E51DD8">
        <w:rPr>
          <w:sz w:val="24"/>
          <w:szCs w:val="24"/>
        </w:rPr>
        <w:t>c</w:t>
      </w:r>
      <w:r w:rsidRPr="00E51DD8">
        <w:rPr>
          <w:spacing w:val="1"/>
          <w:sz w:val="24"/>
          <w:szCs w:val="24"/>
        </w:rPr>
        <w:t xml:space="preserve"> </w:t>
      </w:r>
      <w:r w:rsidRPr="00E51DD8">
        <w:rPr>
          <w:spacing w:val="-2"/>
          <w:sz w:val="24"/>
          <w:szCs w:val="24"/>
        </w:rPr>
        <w:t>q</w:t>
      </w:r>
      <w:r w:rsidRPr="00E51DD8">
        <w:rPr>
          <w:spacing w:val="7"/>
          <w:sz w:val="24"/>
          <w:szCs w:val="24"/>
        </w:rPr>
        <w:t>u</w:t>
      </w:r>
      <w:r w:rsidRPr="00E51DD8">
        <w:rPr>
          <w:spacing w:val="-3"/>
          <w:sz w:val="24"/>
          <w:szCs w:val="24"/>
        </w:rPr>
        <w:t>ậ</w:t>
      </w:r>
      <w:r w:rsidRPr="00E51DD8">
        <w:rPr>
          <w:sz w:val="24"/>
          <w:szCs w:val="24"/>
        </w:rPr>
        <w:t>n</w:t>
      </w:r>
      <w:r w:rsidRPr="00E51DD8">
        <w:rPr>
          <w:spacing w:val="14"/>
          <w:sz w:val="24"/>
          <w:szCs w:val="24"/>
        </w:rPr>
        <w:t xml:space="preserve"> </w:t>
      </w:r>
      <w:r w:rsidRPr="00E51DD8">
        <w:rPr>
          <w:spacing w:val="-2"/>
          <w:w w:val="102"/>
          <w:sz w:val="24"/>
          <w:szCs w:val="24"/>
        </w:rPr>
        <w:t>h</w:t>
      </w:r>
      <w:r w:rsidRPr="00E51DD8">
        <w:rPr>
          <w:spacing w:val="7"/>
          <w:w w:val="102"/>
          <w:sz w:val="24"/>
          <w:szCs w:val="24"/>
        </w:rPr>
        <w:t>u</w:t>
      </w:r>
      <w:r w:rsidRPr="00E51DD8">
        <w:rPr>
          <w:spacing w:val="-12"/>
          <w:w w:val="102"/>
          <w:sz w:val="24"/>
          <w:szCs w:val="24"/>
        </w:rPr>
        <w:t>y</w:t>
      </w:r>
      <w:r w:rsidRPr="00E51DD8">
        <w:rPr>
          <w:spacing w:val="2"/>
          <w:w w:val="102"/>
          <w:sz w:val="24"/>
          <w:szCs w:val="24"/>
        </w:rPr>
        <w:t>ện</w:t>
      </w:r>
      <w:r w:rsidRPr="00E51DD8">
        <w:rPr>
          <w:w w:val="102"/>
          <w:sz w:val="24"/>
          <w:szCs w:val="24"/>
        </w:rPr>
        <w:t>;</w:t>
      </w:r>
    </w:p>
    <w:p w:rsidR="00E51DD8" w:rsidRPr="00E51DD8" w:rsidRDefault="00BB7AC9" w:rsidP="00E51DD8">
      <w:pPr>
        <w:pStyle w:val="ListParagraph"/>
        <w:numPr>
          <w:ilvl w:val="0"/>
          <w:numId w:val="2"/>
        </w:numPr>
        <w:spacing w:before="21" w:line="263" w:lineRule="auto"/>
        <w:ind w:left="3544" w:right="159" w:hanging="283"/>
        <w:rPr>
          <w:spacing w:val="-1"/>
          <w:sz w:val="24"/>
          <w:szCs w:val="24"/>
        </w:rPr>
      </w:pPr>
      <w:r w:rsidRPr="00E51DD8">
        <w:rPr>
          <w:spacing w:val="-1"/>
          <w:sz w:val="24"/>
          <w:szCs w:val="24"/>
        </w:rPr>
        <w:t>Hiệu Trưởng các trường THPT</w:t>
      </w:r>
      <w:r w:rsidR="00E51DD8" w:rsidRPr="00E51DD8">
        <w:rPr>
          <w:spacing w:val="-1"/>
          <w:sz w:val="24"/>
          <w:szCs w:val="24"/>
        </w:rPr>
        <w:t>;</w:t>
      </w:r>
    </w:p>
    <w:p w:rsidR="00E51DD8" w:rsidRPr="00E51DD8" w:rsidRDefault="00E51DD8" w:rsidP="00E51DD8">
      <w:pPr>
        <w:pStyle w:val="ListParagraph"/>
        <w:numPr>
          <w:ilvl w:val="0"/>
          <w:numId w:val="2"/>
        </w:numPr>
        <w:spacing w:before="21" w:line="263" w:lineRule="auto"/>
        <w:ind w:left="3544" w:right="159" w:hanging="283"/>
        <w:rPr>
          <w:spacing w:val="-1"/>
          <w:sz w:val="24"/>
          <w:szCs w:val="24"/>
        </w:rPr>
      </w:pPr>
      <w:r w:rsidRPr="00E51DD8">
        <w:rPr>
          <w:spacing w:val="-1"/>
          <w:sz w:val="24"/>
          <w:szCs w:val="24"/>
        </w:rPr>
        <w:t xml:space="preserve">Trường </w:t>
      </w:r>
      <w:r>
        <w:rPr>
          <w:spacing w:val="-1"/>
          <w:sz w:val="24"/>
          <w:szCs w:val="24"/>
        </w:rPr>
        <w:t>phổ thông</w:t>
      </w:r>
      <w:r w:rsidRPr="00E51DD8">
        <w:rPr>
          <w:spacing w:val="-1"/>
          <w:sz w:val="24"/>
          <w:szCs w:val="24"/>
        </w:rPr>
        <w:t xml:space="preserve"> nhiều cấp học (có cấp THPT).</w:t>
      </w:r>
    </w:p>
    <w:p w:rsidR="003D4B9C" w:rsidRDefault="003D4B9C">
      <w:pPr>
        <w:spacing w:before="7" w:line="140" w:lineRule="exact"/>
        <w:rPr>
          <w:sz w:val="14"/>
          <w:szCs w:val="14"/>
        </w:rPr>
      </w:pPr>
    </w:p>
    <w:p w:rsidR="003D4B9C" w:rsidRDefault="003D4B9C">
      <w:pPr>
        <w:spacing w:line="200" w:lineRule="exact"/>
      </w:pPr>
    </w:p>
    <w:p w:rsidR="003D4B9C" w:rsidRDefault="00BB7AC9">
      <w:pPr>
        <w:spacing w:line="244" w:lineRule="auto"/>
        <w:ind w:left="152" w:right="74" w:firstLine="53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ộ</w:t>
      </w:r>
      <w:r>
        <w:rPr>
          <w:sz w:val="24"/>
          <w:szCs w:val="24"/>
        </w:rPr>
        <w:t>c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</w:t>
      </w:r>
      <w:r>
        <w:rPr>
          <w:spacing w:val="2"/>
          <w:sz w:val="24"/>
          <w:szCs w:val="24"/>
        </w:rPr>
        <w:t>ho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ỹ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7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ậ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à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ở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ụ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Đ</w:t>
      </w:r>
      <w:r>
        <w:rPr>
          <w:spacing w:val="-8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t</w:t>
      </w:r>
      <w:r>
        <w:rPr>
          <w:spacing w:val="-3"/>
          <w:w w:val="102"/>
          <w:sz w:val="24"/>
          <w:szCs w:val="24"/>
        </w:rPr>
        <w:t>ạ</w:t>
      </w:r>
      <w:r>
        <w:rPr>
          <w:w w:val="102"/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ùn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ới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-2"/>
          <w:sz w:val="24"/>
          <w:szCs w:val="24"/>
        </w:rPr>
        <w:t>ô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đ</w:t>
      </w:r>
      <w:r>
        <w:rPr>
          <w:spacing w:val="7"/>
          <w:sz w:val="24"/>
          <w:szCs w:val="24"/>
        </w:rPr>
        <w:t>o</w:t>
      </w:r>
      <w:r>
        <w:rPr>
          <w:spacing w:val="-8"/>
          <w:sz w:val="24"/>
          <w:szCs w:val="24"/>
        </w:rPr>
        <w:t>à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7"/>
          <w:sz w:val="24"/>
          <w:szCs w:val="24"/>
        </w:rPr>
        <w:t>ụ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.H</w:t>
      </w:r>
      <w:r>
        <w:rPr>
          <w:sz w:val="24"/>
          <w:szCs w:val="24"/>
        </w:rPr>
        <w:t>CM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7"/>
          <w:sz w:val="24"/>
          <w:szCs w:val="24"/>
        </w:rPr>
        <w:t>h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2"/>
          <w:sz w:val="24"/>
          <w:szCs w:val="24"/>
        </w:rPr>
        <w:t>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ôn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ố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2</w:t>
      </w:r>
      <w:r>
        <w:rPr>
          <w:spacing w:val="2"/>
          <w:w w:val="102"/>
          <w:sz w:val="24"/>
          <w:szCs w:val="24"/>
        </w:rPr>
        <w:t>0</w:t>
      </w:r>
      <w:r w:rsidR="00FD2E84">
        <w:rPr>
          <w:spacing w:val="2"/>
          <w:w w:val="102"/>
          <w:sz w:val="24"/>
          <w:szCs w:val="24"/>
        </w:rPr>
        <w:t>11</w:t>
      </w:r>
      <w:r>
        <w:rPr>
          <w:spacing w:val="-1"/>
          <w:w w:val="102"/>
          <w:sz w:val="24"/>
          <w:szCs w:val="24"/>
        </w:rPr>
        <w:t>/</w:t>
      </w:r>
      <w:r>
        <w:rPr>
          <w:spacing w:val="1"/>
          <w:w w:val="102"/>
          <w:sz w:val="24"/>
          <w:szCs w:val="24"/>
        </w:rPr>
        <w:t>GD</w:t>
      </w:r>
      <w:r>
        <w:rPr>
          <w:spacing w:val="-4"/>
          <w:w w:val="102"/>
          <w:sz w:val="24"/>
          <w:szCs w:val="24"/>
        </w:rPr>
        <w:t>Đ</w:t>
      </w:r>
      <w:r>
        <w:rPr>
          <w:spacing w:val="-1"/>
          <w:w w:val="102"/>
          <w:sz w:val="24"/>
          <w:szCs w:val="24"/>
        </w:rPr>
        <w:t>T</w:t>
      </w:r>
      <w:r>
        <w:rPr>
          <w:w w:val="102"/>
          <w:sz w:val="24"/>
          <w:szCs w:val="24"/>
        </w:rPr>
        <w:t>-</w:t>
      </w:r>
      <w:r>
        <w:rPr>
          <w:spacing w:val="-1"/>
          <w:w w:val="102"/>
          <w:sz w:val="24"/>
          <w:szCs w:val="24"/>
        </w:rPr>
        <w:t>T</w:t>
      </w:r>
      <w:r>
        <w:rPr>
          <w:w w:val="102"/>
          <w:sz w:val="24"/>
          <w:szCs w:val="24"/>
        </w:rPr>
        <w:t xml:space="preserve">rH </w:t>
      </w:r>
      <w:r>
        <w:rPr>
          <w:spacing w:val="2"/>
          <w:sz w:val="24"/>
          <w:szCs w:val="24"/>
        </w:rPr>
        <w:t>ngà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 w:rsidR="00FD2E84">
        <w:rPr>
          <w:spacing w:val="-4"/>
          <w:sz w:val="24"/>
          <w:szCs w:val="24"/>
        </w:rPr>
        <w:t>30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 w:rsidR="00E51DD8">
        <w:rPr>
          <w:spacing w:val="2"/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z w:val="24"/>
          <w:szCs w:val="24"/>
        </w:rPr>
        <w:t>ã</w:t>
      </w:r>
      <w:r>
        <w:rPr>
          <w:spacing w:val="-2"/>
          <w:sz w:val="24"/>
          <w:szCs w:val="24"/>
        </w:rPr>
        <w:t xml:space="preserve"> n</w:t>
      </w:r>
      <w:r>
        <w:rPr>
          <w:spacing w:val="2"/>
          <w:sz w:val="24"/>
          <w:szCs w:val="24"/>
        </w:rPr>
        <w:t>hậ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pacing w:val="-3"/>
          <w:sz w:val="24"/>
          <w:szCs w:val="24"/>
        </w:rPr>
        <w:t>ư</w:t>
      </w:r>
      <w:r>
        <w:rPr>
          <w:sz w:val="24"/>
          <w:szCs w:val="24"/>
        </w:rPr>
        <w:t>ợc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ự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tí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cự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ủ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đ</w:t>
      </w:r>
      <w:r>
        <w:rPr>
          <w:spacing w:val="-5"/>
          <w:sz w:val="24"/>
          <w:szCs w:val="24"/>
        </w:rPr>
        <w:t>ơ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v</w:t>
      </w:r>
      <w:r>
        <w:rPr>
          <w:spacing w:val="-6"/>
          <w:w w:val="102"/>
          <w:sz w:val="24"/>
          <w:szCs w:val="24"/>
        </w:rPr>
        <w:t>ị</w:t>
      </w:r>
      <w:r>
        <w:rPr>
          <w:w w:val="101"/>
          <w:sz w:val="24"/>
          <w:szCs w:val="24"/>
        </w:rPr>
        <w:t>.</w:t>
      </w:r>
    </w:p>
    <w:p w:rsidR="003D4B9C" w:rsidRDefault="003D4B9C">
      <w:pPr>
        <w:spacing w:before="3" w:line="100" w:lineRule="exact"/>
        <w:rPr>
          <w:sz w:val="11"/>
          <w:szCs w:val="11"/>
        </w:rPr>
      </w:pPr>
    </w:p>
    <w:p w:rsidR="003D4B9C" w:rsidRDefault="00BB7AC9">
      <w:pPr>
        <w:spacing w:line="244" w:lineRule="auto"/>
        <w:ind w:left="152" w:right="72" w:firstLine="53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ở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ụ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Đ</w:t>
      </w:r>
      <w:r>
        <w:rPr>
          <w:spacing w:val="2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ạ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z w:val="24"/>
          <w:szCs w:val="24"/>
        </w:rPr>
        <w:t>ã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họ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đ</w:t>
      </w:r>
      <w:r>
        <w:rPr>
          <w:spacing w:val="7"/>
          <w:sz w:val="24"/>
          <w:szCs w:val="24"/>
        </w:rPr>
        <w:t>ư</w:t>
      </w:r>
      <w:r>
        <w:rPr>
          <w:sz w:val="24"/>
          <w:szCs w:val="24"/>
        </w:rPr>
        <w:t>ợc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hun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cấ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à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p</w:t>
      </w:r>
      <w:r>
        <w:rPr>
          <w:spacing w:val="-2"/>
          <w:w w:val="102"/>
          <w:sz w:val="24"/>
          <w:szCs w:val="24"/>
        </w:rPr>
        <w:t>h</w:t>
      </w:r>
      <w:r>
        <w:rPr>
          <w:spacing w:val="2"/>
          <w:w w:val="102"/>
          <w:sz w:val="24"/>
          <w:szCs w:val="24"/>
        </w:rPr>
        <w:t>ố</w:t>
      </w:r>
      <w:r>
        <w:rPr>
          <w:w w:val="102"/>
          <w:sz w:val="24"/>
          <w:szCs w:val="24"/>
        </w:rPr>
        <w:t xml:space="preserve">.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h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á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í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h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è</w:t>
      </w:r>
      <w:r>
        <w:rPr>
          <w:i/>
          <w:spacing w:val="-4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òn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ẽ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à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7"/>
          <w:sz w:val="24"/>
          <w:szCs w:val="24"/>
        </w:rPr>
        <w:t>h</w:t>
      </w:r>
      <w:r>
        <w:rPr>
          <w:spacing w:val="-8"/>
          <w:sz w:val="24"/>
          <w:szCs w:val="24"/>
        </w:rPr>
        <w:t>ấ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ọ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 w:rsidR="00FD2E84">
        <w:rPr>
          <w:spacing w:val="8"/>
          <w:sz w:val="24"/>
          <w:szCs w:val="24"/>
        </w:rPr>
        <w:t>18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ố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hấ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 xml:space="preserve">để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ự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uộ</w:t>
      </w:r>
      <w:r>
        <w:rPr>
          <w:sz w:val="24"/>
          <w:szCs w:val="24"/>
        </w:rPr>
        <w:t>c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</w:t>
      </w:r>
      <w:r>
        <w:rPr>
          <w:spacing w:val="2"/>
          <w:sz w:val="24"/>
          <w:szCs w:val="24"/>
        </w:rPr>
        <w:t>ho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họ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ỹ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huậ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à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7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2"/>
          <w:sz w:val="24"/>
          <w:szCs w:val="24"/>
        </w:rPr>
        <w:t>01</w:t>
      </w:r>
      <w:r w:rsidR="00FD2E84">
        <w:rPr>
          <w:spacing w:val="-2"/>
          <w:sz w:val="24"/>
          <w:szCs w:val="24"/>
        </w:rPr>
        <w:t>5</w:t>
      </w:r>
      <w:r>
        <w:rPr>
          <w:spacing w:val="-5"/>
          <w:sz w:val="24"/>
          <w:szCs w:val="24"/>
        </w:rPr>
        <w:t>-</w:t>
      </w:r>
      <w:r>
        <w:rPr>
          <w:spacing w:val="-2"/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 w:rsidR="00FD2E84">
        <w:rPr>
          <w:spacing w:val="2"/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w w:val="102"/>
          <w:sz w:val="24"/>
          <w:szCs w:val="24"/>
        </w:rPr>
        <w:t>B</w:t>
      </w:r>
      <w:r>
        <w:rPr>
          <w:w w:val="102"/>
          <w:sz w:val="24"/>
          <w:szCs w:val="24"/>
        </w:rPr>
        <w:t xml:space="preserve">ộ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ụ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à </w:t>
      </w:r>
      <w:r>
        <w:rPr>
          <w:spacing w:val="1"/>
          <w:sz w:val="24"/>
          <w:szCs w:val="24"/>
        </w:rPr>
        <w:t>Đ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ạ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z w:val="24"/>
          <w:szCs w:val="24"/>
        </w:rPr>
        <w:t>ổ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w w:val="102"/>
          <w:sz w:val="24"/>
          <w:szCs w:val="24"/>
        </w:rPr>
        <w:t>c</w:t>
      </w:r>
      <w:r>
        <w:rPr>
          <w:spacing w:val="2"/>
          <w:w w:val="102"/>
          <w:sz w:val="24"/>
          <w:szCs w:val="24"/>
        </w:rPr>
        <w:t>hứ</w:t>
      </w:r>
      <w:r>
        <w:rPr>
          <w:spacing w:val="-3"/>
          <w:w w:val="102"/>
          <w:sz w:val="24"/>
          <w:szCs w:val="24"/>
        </w:rPr>
        <w:t>c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7" w:line="100" w:lineRule="exact"/>
        <w:rPr>
          <w:sz w:val="11"/>
          <w:szCs w:val="11"/>
        </w:rPr>
      </w:pPr>
    </w:p>
    <w:p w:rsidR="003D4B9C" w:rsidRDefault="00BB7AC9">
      <w:pPr>
        <w:ind w:left="152" w:right="70" w:firstLine="533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Đ</w:t>
      </w:r>
      <w:r>
        <w:rPr>
          <w:b/>
          <w:spacing w:val="4"/>
          <w:sz w:val="24"/>
          <w:szCs w:val="24"/>
        </w:rPr>
        <w:t>ị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ể</w:t>
      </w:r>
      <w:r>
        <w:rPr>
          <w:b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vò</w:t>
      </w:r>
      <w:r>
        <w:rPr>
          <w:b/>
          <w:spacing w:val="-7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hu</w:t>
      </w:r>
      <w:r>
        <w:rPr>
          <w:b/>
          <w:spacing w:val="-7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ế</w:t>
      </w:r>
      <w:r>
        <w:rPr>
          <w:b/>
          <w:sz w:val="24"/>
          <w:szCs w:val="24"/>
        </w:rPr>
        <w:t>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cấ</w:t>
      </w:r>
      <w:r>
        <w:rPr>
          <w:b/>
          <w:sz w:val="24"/>
          <w:szCs w:val="24"/>
        </w:rPr>
        <w:t>p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P</w:t>
      </w:r>
      <w:r>
        <w:rPr>
          <w:b/>
          <w:sz w:val="24"/>
          <w:szCs w:val="24"/>
        </w:rPr>
        <w:t>: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ư</w:t>
      </w:r>
      <w:r>
        <w:rPr>
          <w:spacing w:val="-5"/>
          <w:sz w:val="24"/>
          <w:szCs w:val="24"/>
        </w:rPr>
        <w:t>ờ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17"/>
          <w:sz w:val="24"/>
          <w:szCs w:val="24"/>
        </w:rPr>
        <w:t>y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</w:t>
      </w:r>
      <w:r>
        <w:rPr>
          <w:sz w:val="24"/>
          <w:szCs w:val="24"/>
        </w:rPr>
        <w:t>ê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ồ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w w:val="102"/>
          <w:sz w:val="24"/>
          <w:szCs w:val="24"/>
        </w:rPr>
        <w:t>Đ</w:t>
      </w:r>
      <w:r>
        <w:rPr>
          <w:spacing w:val="-1"/>
          <w:w w:val="102"/>
          <w:sz w:val="24"/>
          <w:szCs w:val="24"/>
        </w:rPr>
        <w:t>ị</w:t>
      </w:r>
      <w:r>
        <w:rPr>
          <w:w w:val="102"/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c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ỉ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2"/>
          <w:sz w:val="24"/>
          <w:szCs w:val="24"/>
        </w:rPr>
        <w:t>y</w:t>
      </w:r>
      <w:r>
        <w:rPr>
          <w:spacing w:val="-3"/>
          <w:sz w:val="24"/>
          <w:szCs w:val="24"/>
        </w:rPr>
        <w:t>ễ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V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ừ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ư</w:t>
      </w:r>
      <w:r>
        <w:rPr>
          <w:spacing w:val="-5"/>
          <w:sz w:val="24"/>
          <w:szCs w:val="24"/>
        </w:rPr>
        <w:t>ờ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5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5" w:line="100" w:lineRule="exact"/>
        <w:rPr>
          <w:sz w:val="11"/>
          <w:szCs w:val="11"/>
        </w:rPr>
      </w:pPr>
    </w:p>
    <w:p w:rsidR="003D4B9C" w:rsidRDefault="00BB7AC9">
      <w:pPr>
        <w:ind w:left="685" w:right="3108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ờ</w:t>
      </w:r>
      <w:r>
        <w:rPr>
          <w:b/>
          <w:sz w:val="24"/>
          <w:szCs w:val="24"/>
        </w:rPr>
        <w:t>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ế</w:t>
      </w:r>
      <w:r>
        <w:rPr>
          <w:b/>
          <w:sz w:val="24"/>
          <w:szCs w:val="24"/>
        </w:rPr>
        <w:t>t: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ừ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  <w:r>
        <w:rPr>
          <w:spacing w:val="7"/>
          <w:sz w:val="24"/>
          <w:szCs w:val="24"/>
        </w:rPr>
        <w:t>7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ngà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2</w:t>
      </w:r>
      <w:r w:rsidR="00FD2E84">
        <w:rPr>
          <w:spacing w:val="2"/>
          <w:w w:val="102"/>
          <w:sz w:val="24"/>
          <w:szCs w:val="24"/>
        </w:rPr>
        <w:t>6</w:t>
      </w:r>
      <w:r>
        <w:rPr>
          <w:spacing w:val="-6"/>
          <w:w w:val="102"/>
          <w:sz w:val="24"/>
          <w:szCs w:val="24"/>
        </w:rPr>
        <w:t>/</w:t>
      </w:r>
      <w:r>
        <w:rPr>
          <w:spacing w:val="-2"/>
          <w:w w:val="102"/>
          <w:sz w:val="24"/>
          <w:szCs w:val="24"/>
        </w:rPr>
        <w:t>12</w:t>
      </w:r>
      <w:r>
        <w:rPr>
          <w:spacing w:val="4"/>
          <w:w w:val="102"/>
          <w:sz w:val="24"/>
          <w:szCs w:val="24"/>
        </w:rPr>
        <w:t>/</w:t>
      </w:r>
      <w:r>
        <w:rPr>
          <w:spacing w:val="-2"/>
          <w:w w:val="102"/>
          <w:sz w:val="24"/>
          <w:szCs w:val="24"/>
        </w:rPr>
        <w:t>20</w:t>
      </w:r>
      <w:r>
        <w:rPr>
          <w:spacing w:val="2"/>
          <w:w w:val="102"/>
          <w:sz w:val="24"/>
          <w:szCs w:val="24"/>
        </w:rPr>
        <w:t>1</w:t>
      </w:r>
      <w:r w:rsidR="00FD2E84">
        <w:rPr>
          <w:spacing w:val="2"/>
          <w:w w:val="102"/>
          <w:sz w:val="24"/>
          <w:szCs w:val="24"/>
        </w:rPr>
        <w:t>5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8" w:line="100" w:lineRule="exact"/>
        <w:rPr>
          <w:sz w:val="11"/>
          <w:szCs w:val="11"/>
        </w:rPr>
      </w:pPr>
    </w:p>
    <w:p w:rsidR="003D4B9C" w:rsidRDefault="00BB7AC9">
      <w:pPr>
        <w:spacing w:line="243" w:lineRule="auto"/>
        <w:ind w:left="152" w:right="67" w:firstLine="53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Đ</w:t>
      </w:r>
      <w:r>
        <w:rPr>
          <w:sz w:val="24"/>
          <w:szCs w:val="24"/>
        </w:rPr>
        <w:t>ể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ẩ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ị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vò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ế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í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 xml:space="preserve">ời </w:t>
      </w:r>
      <w:r>
        <w:rPr>
          <w:spacing w:val="7"/>
          <w:sz w:val="24"/>
          <w:szCs w:val="24"/>
        </w:rPr>
        <w:t>đ</w:t>
      </w:r>
      <w:r>
        <w:rPr>
          <w:spacing w:val="-3"/>
          <w:sz w:val="24"/>
          <w:szCs w:val="24"/>
        </w:rPr>
        <w:t>ạ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2"/>
          <w:sz w:val="24"/>
          <w:szCs w:val="24"/>
        </w:rPr>
        <w:t>ư</w:t>
      </w:r>
      <w:r>
        <w:rPr>
          <w:sz w:val="24"/>
          <w:szCs w:val="24"/>
        </w:rPr>
        <w:t>ờ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họ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vò</w:t>
      </w:r>
      <w:r>
        <w:rPr>
          <w:spacing w:val="2"/>
          <w:w w:val="102"/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5"/>
          <w:sz w:val="24"/>
          <w:szCs w:val="24"/>
        </w:rPr>
        <w:t>ớ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ò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rH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</w:t>
      </w:r>
      <w:r>
        <w:rPr>
          <w:spacing w:val="2"/>
          <w:sz w:val="24"/>
          <w:szCs w:val="24"/>
        </w:rPr>
        <w:t>ú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 w:rsidR="00FD2E84" w:rsidRPr="00FD2E84">
        <w:rPr>
          <w:b/>
          <w:spacing w:val="3"/>
          <w:sz w:val="24"/>
          <w:szCs w:val="24"/>
        </w:rPr>
        <w:t>10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ờ</w:t>
      </w:r>
      <w:r>
        <w:rPr>
          <w:b/>
          <w:spacing w:val="2"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à</w:t>
      </w:r>
      <w:r>
        <w:rPr>
          <w:b/>
          <w:sz w:val="24"/>
          <w:szCs w:val="24"/>
        </w:rPr>
        <w:t>y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</w:t>
      </w:r>
      <w:r w:rsidR="00FD2E84">
        <w:rPr>
          <w:b/>
          <w:spacing w:val="-2"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2</w:t>
      </w:r>
      <w:r>
        <w:rPr>
          <w:b/>
          <w:spacing w:val="-6"/>
          <w:sz w:val="24"/>
          <w:szCs w:val="24"/>
        </w:rPr>
        <w:t>/</w:t>
      </w:r>
      <w:r>
        <w:rPr>
          <w:b/>
          <w:spacing w:val="7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</w:t>
      </w:r>
      <w:r>
        <w:rPr>
          <w:b/>
          <w:spacing w:val="2"/>
          <w:sz w:val="24"/>
          <w:szCs w:val="24"/>
        </w:rPr>
        <w:t>1</w:t>
      </w:r>
      <w:r w:rsidR="00FD2E84">
        <w:rPr>
          <w:b/>
          <w:spacing w:val="2"/>
          <w:sz w:val="24"/>
          <w:szCs w:val="24"/>
        </w:rPr>
        <w:t>5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ạ</w:t>
      </w:r>
      <w:r>
        <w:rPr>
          <w:b/>
          <w:sz w:val="24"/>
          <w:szCs w:val="24"/>
        </w:rPr>
        <w:t xml:space="preserve">i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ò</w:t>
      </w:r>
      <w:r>
        <w:rPr>
          <w:b/>
          <w:spacing w:val="-7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 w:rsidR="00FD2E84">
        <w:rPr>
          <w:b/>
          <w:sz w:val="24"/>
          <w:szCs w:val="24"/>
        </w:rPr>
        <w:t xml:space="preserve"> họp THPT chuyên Trần Đại Nghĩa – 20 Lý Tự Trọng Phường Bến Nghé – Quận 1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w w:val="102"/>
          <w:sz w:val="24"/>
          <w:szCs w:val="24"/>
        </w:rPr>
        <w:t>đ</w:t>
      </w:r>
      <w:r>
        <w:rPr>
          <w:w w:val="102"/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ư</w:t>
      </w:r>
      <w:r>
        <w:rPr>
          <w:spacing w:val="-5"/>
          <w:sz w:val="24"/>
          <w:szCs w:val="24"/>
        </w:rPr>
        <w:t>ờ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-8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ộ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ĩ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hoặ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7"/>
          <w:sz w:val="24"/>
          <w:szCs w:val="24"/>
        </w:rPr>
        <w:t>ỗ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phẩ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7"/>
          <w:w w:val="102"/>
          <w:sz w:val="24"/>
          <w:szCs w:val="24"/>
        </w:rPr>
        <w:t>d</w:t>
      </w:r>
      <w:r>
        <w:rPr>
          <w:w w:val="102"/>
          <w:sz w:val="24"/>
          <w:szCs w:val="24"/>
        </w:rPr>
        <w:t xml:space="preserve">ự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 xml:space="preserve">ã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ổ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s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ỉ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ể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12"/>
          <w:sz w:val="24"/>
          <w:szCs w:val="24"/>
        </w:rPr>
        <w:t>y</w:t>
      </w:r>
      <w:r>
        <w:rPr>
          <w:spacing w:val="2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hộ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đồ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w w:val="102"/>
          <w:sz w:val="24"/>
          <w:szCs w:val="24"/>
        </w:rPr>
        <w:t>k</w:t>
      </w:r>
      <w:r>
        <w:rPr>
          <w:spacing w:val="7"/>
          <w:w w:val="102"/>
          <w:sz w:val="24"/>
          <w:szCs w:val="24"/>
        </w:rPr>
        <w:t>h</w:t>
      </w:r>
      <w:r>
        <w:rPr>
          <w:spacing w:val="-8"/>
          <w:w w:val="102"/>
          <w:sz w:val="24"/>
          <w:szCs w:val="24"/>
        </w:rPr>
        <w:t>ả</w:t>
      </w:r>
      <w:r>
        <w:rPr>
          <w:spacing w:val="7"/>
          <w:w w:val="102"/>
          <w:sz w:val="24"/>
          <w:szCs w:val="24"/>
        </w:rPr>
        <w:t>o</w:t>
      </w:r>
      <w:r w:rsidR="00FD2E84">
        <w:rPr>
          <w:spacing w:val="7"/>
          <w:w w:val="102"/>
          <w:sz w:val="24"/>
          <w:szCs w:val="24"/>
        </w:rPr>
        <w:t xml:space="preserve"> (có thể chuyển sau)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8" w:line="100" w:lineRule="exact"/>
        <w:rPr>
          <w:sz w:val="11"/>
          <w:szCs w:val="11"/>
        </w:rPr>
      </w:pPr>
    </w:p>
    <w:p w:rsidR="003D4B9C" w:rsidRDefault="00BB7AC9" w:rsidP="00FD2E84">
      <w:pPr>
        <w:ind w:left="152" w:right="71"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ngà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 w:rsidR="00FD2E84">
        <w:rPr>
          <w:spacing w:val="-2"/>
          <w:sz w:val="24"/>
          <w:szCs w:val="24"/>
        </w:rPr>
        <w:t>5</w:t>
      </w:r>
      <w:r>
        <w:rPr>
          <w:spacing w:val="4"/>
          <w:sz w:val="24"/>
          <w:szCs w:val="24"/>
        </w:rPr>
        <w:t>/</w:t>
      </w:r>
      <w:r>
        <w:rPr>
          <w:spacing w:val="-2"/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pacing w:val="-6"/>
          <w:sz w:val="24"/>
          <w:szCs w:val="24"/>
        </w:rPr>
        <w:t>/</w:t>
      </w:r>
      <w:r>
        <w:rPr>
          <w:spacing w:val="2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2"/>
          <w:sz w:val="24"/>
          <w:szCs w:val="24"/>
        </w:rPr>
        <w:t>1</w:t>
      </w:r>
      <w:r w:rsidR="00FD2E84"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ả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ó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ả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4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8"/>
          <w:sz w:val="24"/>
          <w:szCs w:val="24"/>
        </w:rPr>
        <w:t>à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ự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v</w:t>
      </w:r>
      <w:r>
        <w:rPr>
          <w:spacing w:val="-2"/>
          <w:w w:val="102"/>
          <w:sz w:val="24"/>
          <w:szCs w:val="24"/>
        </w:rPr>
        <w:t>ò</w:t>
      </w:r>
      <w:r>
        <w:rPr>
          <w:spacing w:val="2"/>
          <w:w w:val="102"/>
          <w:sz w:val="24"/>
          <w:szCs w:val="24"/>
        </w:rPr>
        <w:t>n</w:t>
      </w:r>
      <w:r>
        <w:rPr>
          <w:w w:val="102"/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 w:rsidR="00FD2E84">
        <w:rPr>
          <w:sz w:val="24"/>
          <w:szCs w:val="24"/>
        </w:rPr>
        <w:t xml:space="preserve"> </w:t>
      </w:r>
      <w:r w:rsidR="00FD2E84">
        <w:rPr>
          <w:spacing w:val="26"/>
          <w:sz w:val="24"/>
          <w:szCs w:val="24"/>
        </w:rPr>
        <w:t>K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3"/>
          <w:sz w:val="24"/>
          <w:szCs w:val="24"/>
        </w:rPr>
        <w:t>ậ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8"/>
          <w:sz w:val="24"/>
          <w:szCs w:val="24"/>
        </w:rPr>
        <w:t>à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 w:rsidR="00FD2E84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họ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.H</w:t>
      </w:r>
      <w:r>
        <w:rPr>
          <w:sz w:val="24"/>
          <w:szCs w:val="24"/>
        </w:rPr>
        <w:t>CM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ă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họ</w:t>
      </w:r>
      <w:r>
        <w:rPr>
          <w:sz w:val="24"/>
          <w:szCs w:val="24"/>
        </w:rPr>
        <w:t>c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20</w:t>
      </w:r>
      <w:r>
        <w:rPr>
          <w:spacing w:val="2"/>
          <w:w w:val="102"/>
          <w:sz w:val="24"/>
          <w:szCs w:val="24"/>
        </w:rPr>
        <w:t>1</w:t>
      </w:r>
      <w:r w:rsidR="00FD2E84">
        <w:rPr>
          <w:spacing w:val="2"/>
          <w:w w:val="102"/>
          <w:sz w:val="24"/>
          <w:szCs w:val="24"/>
        </w:rPr>
        <w:t>5</w:t>
      </w:r>
      <w:r>
        <w:rPr>
          <w:spacing w:val="2"/>
          <w:w w:val="102"/>
          <w:sz w:val="24"/>
          <w:szCs w:val="24"/>
        </w:rPr>
        <w:t>-</w:t>
      </w:r>
      <w:r>
        <w:rPr>
          <w:spacing w:val="-2"/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1</w:t>
      </w:r>
      <w:r w:rsidR="00FD2E84">
        <w:rPr>
          <w:spacing w:val="-2"/>
          <w:sz w:val="24"/>
          <w:szCs w:val="24"/>
        </w:rPr>
        <w:t>6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phả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xo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2"/>
          <w:sz w:val="24"/>
          <w:szCs w:val="24"/>
        </w:rPr>
        <w:t>ưn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pacing w:val="2"/>
          <w:sz w:val="24"/>
          <w:szCs w:val="24"/>
        </w:rPr>
        <w:t>à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7"/>
          <w:sz w:val="24"/>
          <w:szCs w:val="24"/>
        </w:rPr>
        <w:t>h</w:t>
      </w:r>
      <w:r>
        <w:rPr>
          <w:spacing w:val="-8"/>
          <w:sz w:val="24"/>
          <w:szCs w:val="24"/>
        </w:rPr>
        <w:t>ẩ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ự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ở</w:t>
      </w:r>
      <w:r>
        <w:rPr>
          <w:spacing w:val="1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pacing w:val="-1"/>
          <w:sz w:val="24"/>
          <w:szCs w:val="24"/>
        </w:rPr>
        <w:t>ị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đ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ể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ị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t</w:t>
      </w:r>
      <w:r>
        <w:rPr>
          <w:spacing w:val="2"/>
          <w:w w:val="102"/>
          <w:sz w:val="24"/>
          <w:szCs w:val="24"/>
        </w:rPr>
        <w:t>ạ</w:t>
      </w:r>
      <w:r>
        <w:rPr>
          <w:w w:val="102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ư</w:t>
      </w:r>
      <w:r>
        <w:rPr>
          <w:spacing w:val="-5"/>
          <w:sz w:val="24"/>
          <w:szCs w:val="24"/>
        </w:rPr>
        <w:t>ờ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hu</w:t>
      </w:r>
      <w:r>
        <w:rPr>
          <w:spacing w:val="-12"/>
          <w:sz w:val="24"/>
          <w:szCs w:val="24"/>
        </w:rPr>
        <w:t>y</w:t>
      </w:r>
      <w:r>
        <w:rPr>
          <w:spacing w:val="-3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ê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2"/>
          <w:sz w:val="24"/>
          <w:szCs w:val="24"/>
        </w:rPr>
        <w:t>ồ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Ph</w:t>
      </w:r>
      <w:r>
        <w:rPr>
          <w:spacing w:val="2"/>
          <w:w w:val="102"/>
          <w:sz w:val="24"/>
          <w:szCs w:val="24"/>
        </w:rPr>
        <w:t>o</w:t>
      </w:r>
      <w:r>
        <w:rPr>
          <w:spacing w:val="-2"/>
          <w:w w:val="102"/>
          <w:sz w:val="24"/>
          <w:szCs w:val="24"/>
        </w:rPr>
        <w:t>n</w:t>
      </w:r>
      <w:r>
        <w:rPr>
          <w:spacing w:val="-7"/>
          <w:w w:val="102"/>
          <w:sz w:val="24"/>
          <w:szCs w:val="24"/>
        </w:rPr>
        <w:t>g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line="120" w:lineRule="exact"/>
        <w:rPr>
          <w:sz w:val="12"/>
          <w:szCs w:val="12"/>
        </w:rPr>
      </w:pPr>
    </w:p>
    <w:p w:rsidR="003D4B9C" w:rsidRDefault="00BB7AC9">
      <w:pPr>
        <w:ind w:left="152" w:right="72" w:firstLine="53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5"/>
          <w:sz w:val="24"/>
          <w:szCs w:val="24"/>
        </w:rPr>
        <w:t>ơ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ị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vò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ế </w:t>
      </w:r>
      <w:r>
        <w:rPr>
          <w:spacing w:val="2"/>
          <w:sz w:val="24"/>
          <w:szCs w:val="24"/>
        </w:rPr>
        <w:t>ho</w:t>
      </w:r>
      <w:r>
        <w:rPr>
          <w:spacing w:val="-3"/>
          <w:sz w:val="24"/>
          <w:szCs w:val="24"/>
        </w:rPr>
        <w:t>ạc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ỗ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rợ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ề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ơ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ở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v</w:t>
      </w:r>
      <w:r>
        <w:rPr>
          <w:spacing w:val="2"/>
          <w:w w:val="102"/>
          <w:sz w:val="24"/>
          <w:szCs w:val="24"/>
        </w:rPr>
        <w:t>ậ</w:t>
      </w:r>
      <w:r>
        <w:rPr>
          <w:w w:val="102"/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pacing w:val="7"/>
          <w:sz w:val="24"/>
          <w:szCs w:val="24"/>
        </w:rPr>
        <w:t>h</w:t>
      </w:r>
      <w:r>
        <w:rPr>
          <w:spacing w:val="-3"/>
          <w:sz w:val="24"/>
          <w:szCs w:val="24"/>
        </w:rPr>
        <w:t>ấ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à </w:t>
      </w: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ư</w:t>
      </w:r>
      <w:r>
        <w:rPr>
          <w:spacing w:val="-5"/>
          <w:sz w:val="24"/>
          <w:szCs w:val="24"/>
        </w:rPr>
        <w:t>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pacing w:val="-3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đ</w:t>
      </w:r>
      <w:r>
        <w:rPr>
          <w:sz w:val="24"/>
          <w:szCs w:val="24"/>
        </w:rPr>
        <w:t>ể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7"/>
          <w:sz w:val="24"/>
          <w:szCs w:val="24"/>
        </w:rPr>
        <w:t>ộ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đư</w:t>
      </w:r>
      <w:r>
        <w:rPr>
          <w:sz w:val="24"/>
          <w:szCs w:val="24"/>
        </w:rPr>
        <w:t>ợc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8"/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l</w:t>
      </w:r>
      <w:r>
        <w:rPr>
          <w:w w:val="102"/>
          <w:sz w:val="24"/>
          <w:szCs w:val="24"/>
        </w:rPr>
        <w:t>ợ</w:t>
      </w:r>
      <w:r>
        <w:rPr>
          <w:spacing w:val="-6"/>
          <w:w w:val="102"/>
          <w:sz w:val="24"/>
          <w:szCs w:val="24"/>
        </w:rPr>
        <w:t>i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5" w:line="100" w:lineRule="exact"/>
        <w:rPr>
          <w:sz w:val="11"/>
          <w:szCs w:val="11"/>
        </w:rPr>
      </w:pPr>
    </w:p>
    <w:p w:rsidR="003D4B9C" w:rsidRDefault="00BB7AC9">
      <w:pPr>
        <w:spacing w:line="244" w:lineRule="auto"/>
        <w:ind w:left="152" w:right="71" w:firstLine="53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òn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DĐ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u</w:t>
      </w:r>
      <w:r>
        <w:rPr>
          <w:spacing w:val="-12"/>
          <w:sz w:val="24"/>
          <w:szCs w:val="24"/>
        </w:rPr>
        <w:t>y</w:t>
      </w:r>
      <w:r>
        <w:rPr>
          <w:spacing w:val="-3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ư</w:t>
      </w:r>
      <w:r>
        <w:rPr>
          <w:sz w:val="24"/>
          <w:szCs w:val="24"/>
        </w:rPr>
        <w:t>ờ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ế </w:t>
      </w:r>
      <w:r>
        <w:rPr>
          <w:spacing w:val="2"/>
          <w:sz w:val="24"/>
          <w:szCs w:val="24"/>
        </w:rPr>
        <w:t>hoạ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z w:val="24"/>
          <w:szCs w:val="24"/>
        </w:rPr>
        <w:t>ổ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hứ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ộ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w w:val="102"/>
          <w:sz w:val="24"/>
          <w:szCs w:val="24"/>
        </w:rPr>
        <w:t>s</w:t>
      </w:r>
      <w:r>
        <w:rPr>
          <w:w w:val="102"/>
          <w:sz w:val="24"/>
          <w:szCs w:val="24"/>
        </w:rPr>
        <w:t xml:space="preserve">ố </w:t>
      </w:r>
      <w:r>
        <w:rPr>
          <w:spacing w:val="-2"/>
          <w:sz w:val="24"/>
          <w:szCs w:val="24"/>
        </w:rPr>
        <w:t>đ</w:t>
      </w:r>
      <w:r>
        <w:rPr>
          <w:spacing w:val="7"/>
          <w:sz w:val="24"/>
          <w:szCs w:val="24"/>
        </w:rPr>
        <w:t>ố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2"/>
          <w:sz w:val="24"/>
          <w:szCs w:val="24"/>
        </w:rPr>
        <w:t>ư</w:t>
      </w:r>
      <w:r>
        <w:rPr>
          <w:spacing w:val="-5"/>
          <w:sz w:val="24"/>
          <w:szCs w:val="24"/>
        </w:rPr>
        <w:t>ợ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i</w:t>
      </w:r>
      <w:r>
        <w:rPr>
          <w:spacing w:val="-8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7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7"/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ậ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ph</w:t>
      </w:r>
      <w:r>
        <w:rPr>
          <w:spacing w:val="-8"/>
          <w:sz w:val="24"/>
          <w:szCs w:val="24"/>
        </w:rPr>
        <w:t>ẩ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củ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2"/>
          <w:sz w:val="24"/>
          <w:szCs w:val="24"/>
        </w:rPr>
        <w:t>uộ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z w:val="24"/>
          <w:szCs w:val="24"/>
        </w:rPr>
        <w:t>ừ</w:t>
      </w:r>
      <w:r>
        <w:rPr>
          <w:spacing w:val="18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8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ờ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đế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ờ</w:t>
      </w:r>
      <w:r>
        <w:rPr>
          <w:spacing w:val="-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à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 w:rsidR="00FD2E84">
        <w:rPr>
          <w:spacing w:val="2"/>
          <w:sz w:val="24"/>
          <w:szCs w:val="24"/>
        </w:rPr>
        <w:t>6</w:t>
      </w:r>
      <w:r>
        <w:rPr>
          <w:spacing w:val="-6"/>
          <w:sz w:val="24"/>
          <w:szCs w:val="24"/>
        </w:rPr>
        <w:t>/</w:t>
      </w:r>
      <w:r>
        <w:rPr>
          <w:spacing w:val="-2"/>
          <w:sz w:val="24"/>
          <w:szCs w:val="24"/>
        </w:rPr>
        <w:t>1</w:t>
      </w:r>
      <w:r>
        <w:rPr>
          <w:spacing w:val="7"/>
          <w:sz w:val="24"/>
          <w:szCs w:val="24"/>
        </w:rPr>
        <w:t>2</w:t>
      </w:r>
      <w:r>
        <w:rPr>
          <w:spacing w:val="-6"/>
          <w:sz w:val="24"/>
          <w:szCs w:val="24"/>
        </w:rPr>
        <w:t>/</w:t>
      </w:r>
      <w:r>
        <w:rPr>
          <w:spacing w:val="-2"/>
          <w:sz w:val="24"/>
          <w:szCs w:val="24"/>
        </w:rPr>
        <w:t>2</w:t>
      </w:r>
      <w:r>
        <w:rPr>
          <w:spacing w:val="2"/>
          <w:sz w:val="24"/>
          <w:szCs w:val="24"/>
        </w:rPr>
        <w:t>01</w:t>
      </w:r>
      <w:r w:rsidR="00FD2E84">
        <w:rPr>
          <w:spacing w:val="2"/>
          <w:sz w:val="24"/>
          <w:szCs w:val="24"/>
        </w:rPr>
        <w:t>5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ạ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</w:t>
      </w:r>
      <w:r>
        <w:rPr>
          <w:sz w:val="24"/>
          <w:szCs w:val="24"/>
        </w:rPr>
        <w:t>ê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2"/>
          <w:sz w:val="24"/>
          <w:szCs w:val="24"/>
        </w:rPr>
        <w:t>ồ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Ph</w:t>
      </w:r>
      <w:r>
        <w:rPr>
          <w:spacing w:val="2"/>
          <w:w w:val="102"/>
          <w:sz w:val="24"/>
          <w:szCs w:val="24"/>
        </w:rPr>
        <w:t>o</w:t>
      </w:r>
      <w:r>
        <w:rPr>
          <w:spacing w:val="-2"/>
          <w:w w:val="102"/>
          <w:sz w:val="24"/>
          <w:szCs w:val="24"/>
        </w:rPr>
        <w:t>n</w:t>
      </w:r>
      <w:r>
        <w:rPr>
          <w:spacing w:val="-7"/>
          <w:w w:val="102"/>
          <w:sz w:val="24"/>
          <w:szCs w:val="24"/>
        </w:rPr>
        <w:t>g</w:t>
      </w:r>
      <w:r>
        <w:rPr>
          <w:w w:val="102"/>
          <w:sz w:val="24"/>
          <w:szCs w:val="24"/>
        </w:rPr>
        <w:t>.</w:t>
      </w:r>
    </w:p>
    <w:p w:rsidR="003D4B9C" w:rsidRDefault="003D4B9C">
      <w:pPr>
        <w:spacing w:before="3" w:line="100" w:lineRule="exact"/>
        <w:rPr>
          <w:sz w:val="11"/>
          <w:szCs w:val="11"/>
        </w:rPr>
      </w:pPr>
    </w:p>
    <w:p w:rsidR="003D4B9C" w:rsidRDefault="00BB7AC9">
      <w:pPr>
        <w:ind w:left="685" w:right="7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ô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ch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pacing w:val="-3"/>
          <w:sz w:val="24"/>
          <w:szCs w:val="24"/>
        </w:rPr>
        <w:t>ế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ị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ệ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ới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ôn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ạ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7"/>
          <w:sz w:val="24"/>
          <w:szCs w:val="24"/>
        </w:rPr>
        <w:t>ý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7"/>
          <w:sz w:val="24"/>
          <w:szCs w:val="24"/>
        </w:rPr>
        <w:t>hu</w:t>
      </w:r>
      <w:r>
        <w:rPr>
          <w:spacing w:val="-17"/>
          <w:sz w:val="24"/>
          <w:szCs w:val="24"/>
        </w:rPr>
        <w:t>y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4"/>
          <w:sz w:val="24"/>
          <w:szCs w:val="24"/>
        </w:rPr>
        <w:t>i</w:t>
      </w:r>
      <w:r>
        <w:rPr>
          <w:spacing w:val="-3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w w:val="102"/>
          <w:sz w:val="24"/>
          <w:szCs w:val="24"/>
        </w:rPr>
        <w:t>P</w:t>
      </w:r>
      <w:r>
        <w:rPr>
          <w:spacing w:val="2"/>
          <w:w w:val="102"/>
          <w:sz w:val="24"/>
          <w:szCs w:val="24"/>
        </w:rPr>
        <w:t>h</w:t>
      </w:r>
      <w:r>
        <w:rPr>
          <w:spacing w:val="-2"/>
          <w:w w:val="102"/>
          <w:sz w:val="24"/>
          <w:szCs w:val="24"/>
        </w:rPr>
        <w:t>ò</w:t>
      </w:r>
      <w:r>
        <w:rPr>
          <w:spacing w:val="2"/>
          <w:w w:val="102"/>
          <w:sz w:val="24"/>
          <w:szCs w:val="24"/>
        </w:rPr>
        <w:t>n</w:t>
      </w:r>
      <w:r>
        <w:rPr>
          <w:w w:val="102"/>
          <w:sz w:val="24"/>
          <w:szCs w:val="24"/>
        </w:rPr>
        <w:t>g</w:t>
      </w:r>
    </w:p>
    <w:p w:rsidR="003D4B9C" w:rsidRDefault="00BB7AC9">
      <w:pPr>
        <w:spacing w:before="2" w:line="260" w:lineRule="exact"/>
        <w:ind w:left="152"/>
        <w:rPr>
          <w:sz w:val="24"/>
          <w:szCs w:val="24"/>
        </w:rPr>
        <w:sectPr w:rsidR="003D4B9C">
          <w:pgSz w:w="12240" w:h="15840"/>
          <w:pgMar w:top="1020" w:right="1460" w:bottom="280" w:left="1720" w:header="720" w:footer="720" w:gutter="0"/>
          <w:cols w:space="720"/>
        </w:sectPr>
      </w:pPr>
      <w:r>
        <w:rPr>
          <w:spacing w:val="1"/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,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Đ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2"/>
          <w:w w:val="102"/>
          <w:position w:val="-1"/>
          <w:sz w:val="24"/>
          <w:szCs w:val="24"/>
        </w:rPr>
        <w:t>0</w:t>
      </w:r>
      <w:r>
        <w:rPr>
          <w:spacing w:val="7"/>
          <w:w w:val="102"/>
          <w:position w:val="-1"/>
          <w:sz w:val="24"/>
          <w:szCs w:val="24"/>
        </w:rPr>
        <w:t>9</w:t>
      </w:r>
      <w:r>
        <w:rPr>
          <w:spacing w:val="-2"/>
          <w:w w:val="102"/>
          <w:position w:val="-1"/>
          <w:sz w:val="24"/>
          <w:szCs w:val="24"/>
        </w:rPr>
        <w:t>0</w:t>
      </w:r>
      <w:r>
        <w:rPr>
          <w:spacing w:val="2"/>
          <w:w w:val="102"/>
          <w:position w:val="-1"/>
          <w:sz w:val="24"/>
          <w:szCs w:val="24"/>
        </w:rPr>
        <w:t>8</w:t>
      </w:r>
      <w:r>
        <w:rPr>
          <w:spacing w:val="-2"/>
          <w:w w:val="102"/>
          <w:position w:val="-1"/>
          <w:sz w:val="24"/>
          <w:szCs w:val="24"/>
        </w:rPr>
        <w:t>22</w:t>
      </w:r>
      <w:r>
        <w:rPr>
          <w:spacing w:val="2"/>
          <w:w w:val="102"/>
          <w:position w:val="-1"/>
          <w:sz w:val="24"/>
          <w:szCs w:val="24"/>
        </w:rPr>
        <w:t>1</w:t>
      </w:r>
      <w:r>
        <w:rPr>
          <w:spacing w:val="-2"/>
          <w:w w:val="102"/>
          <w:position w:val="-1"/>
          <w:sz w:val="24"/>
          <w:szCs w:val="24"/>
        </w:rPr>
        <w:t>07</w:t>
      </w:r>
      <w:r>
        <w:rPr>
          <w:spacing w:val="7"/>
          <w:w w:val="102"/>
          <w:position w:val="-1"/>
          <w:sz w:val="24"/>
          <w:szCs w:val="24"/>
        </w:rPr>
        <w:t>1</w:t>
      </w:r>
      <w:r>
        <w:rPr>
          <w:w w:val="102"/>
          <w:position w:val="-1"/>
          <w:sz w:val="24"/>
          <w:szCs w:val="24"/>
        </w:rPr>
        <w:t>.</w:t>
      </w:r>
    </w:p>
    <w:p w:rsidR="003D4B9C" w:rsidRDefault="003D4B9C">
      <w:pPr>
        <w:spacing w:before="6" w:line="160" w:lineRule="exact"/>
        <w:rPr>
          <w:sz w:val="17"/>
          <w:szCs w:val="17"/>
        </w:rPr>
      </w:pPr>
    </w:p>
    <w:p w:rsidR="003D4B9C" w:rsidRDefault="003D4B9C">
      <w:pPr>
        <w:spacing w:line="200" w:lineRule="exact"/>
      </w:pPr>
    </w:p>
    <w:p w:rsidR="003D4B9C" w:rsidRDefault="003D4B9C">
      <w:pPr>
        <w:spacing w:line="200" w:lineRule="exact"/>
      </w:pPr>
    </w:p>
    <w:p w:rsidR="003D4B9C" w:rsidRDefault="00BB7AC9">
      <w:pPr>
        <w:ind w:left="152" w:right="-48"/>
        <w:rPr>
          <w:sz w:val="18"/>
          <w:szCs w:val="18"/>
        </w:rPr>
      </w:pPr>
      <w:r>
        <w:rPr>
          <w:b/>
          <w:i/>
          <w:spacing w:val="-1"/>
          <w:sz w:val="18"/>
          <w:szCs w:val="18"/>
        </w:rPr>
        <w:t>N</w:t>
      </w:r>
      <w:r>
        <w:rPr>
          <w:b/>
          <w:i/>
          <w:sz w:val="18"/>
          <w:szCs w:val="18"/>
        </w:rPr>
        <w:t>ơi</w:t>
      </w:r>
      <w:r>
        <w:rPr>
          <w:b/>
          <w:i/>
          <w:spacing w:val="15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n</w:t>
      </w:r>
      <w:r>
        <w:rPr>
          <w:b/>
          <w:i/>
          <w:spacing w:val="2"/>
          <w:sz w:val="18"/>
          <w:szCs w:val="18"/>
        </w:rPr>
        <w:t>h</w:t>
      </w:r>
      <w:r>
        <w:rPr>
          <w:b/>
          <w:i/>
          <w:spacing w:val="-2"/>
          <w:sz w:val="18"/>
          <w:szCs w:val="18"/>
        </w:rPr>
        <w:t>ậ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21"/>
          <w:sz w:val="18"/>
          <w:szCs w:val="18"/>
        </w:rPr>
        <w:t xml:space="preserve"> </w:t>
      </w:r>
      <w:r>
        <w:rPr>
          <w:b/>
          <w:w w:val="104"/>
          <w:sz w:val="18"/>
          <w:szCs w:val="18"/>
        </w:rPr>
        <w:t>:</w:t>
      </w:r>
    </w:p>
    <w:p w:rsidR="003D4B9C" w:rsidRDefault="00BB7AC9">
      <w:pPr>
        <w:spacing w:before="9" w:line="200" w:lineRule="exact"/>
        <w:ind w:left="15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pacing w:val="4"/>
          <w:sz w:val="18"/>
          <w:szCs w:val="18"/>
        </w:rPr>
        <w:t>N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ư</w:t>
      </w:r>
      <w:r>
        <w:rPr>
          <w:spacing w:val="15"/>
          <w:sz w:val="18"/>
          <w:szCs w:val="18"/>
        </w:rPr>
        <w:t xml:space="preserve"> </w:t>
      </w:r>
      <w:r>
        <w:rPr>
          <w:spacing w:val="6"/>
          <w:w w:val="104"/>
          <w:sz w:val="18"/>
          <w:szCs w:val="18"/>
        </w:rPr>
        <w:t>t</w:t>
      </w:r>
      <w:r>
        <w:rPr>
          <w:w w:val="104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ê</w:t>
      </w:r>
      <w:r>
        <w:rPr>
          <w:w w:val="104"/>
          <w:sz w:val="18"/>
          <w:szCs w:val="18"/>
        </w:rPr>
        <w:t>n</w:t>
      </w:r>
    </w:p>
    <w:p w:rsidR="003D4B9C" w:rsidRDefault="00BB7AC9">
      <w:pPr>
        <w:spacing w:before="16" w:line="246" w:lineRule="auto"/>
        <w:ind w:right="923" w:firstLine="62"/>
        <w:rPr>
          <w:sz w:val="24"/>
          <w:szCs w:val="24"/>
        </w:rPr>
        <w:sectPr w:rsidR="003D4B9C">
          <w:type w:val="continuous"/>
          <w:pgSz w:w="12240" w:h="15840"/>
          <w:pgMar w:top="1020" w:right="1460" w:bottom="280" w:left="1720" w:header="720" w:footer="720" w:gutter="0"/>
          <w:cols w:num="2" w:space="720" w:equalWidth="0">
            <w:col w:w="1007" w:space="5193"/>
            <w:col w:w="2860"/>
          </w:cols>
        </w:sectPr>
      </w:pPr>
      <w:r>
        <w:br w:type="column"/>
      </w:r>
      <w:r>
        <w:rPr>
          <w:b/>
          <w:spacing w:val="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T.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Á</w:t>
      </w:r>
      <w:r>
        <w:rPr>
          <w:b/>
          <w:sz w:val="24"/>
          <w:szCs w:val="24"/>
        </w:rPr>
        <w:t>M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w w:val="102"/>
          <w:sz w:val="24"/>
          <w:szCs w:val="24"/>
        </w:rPr>
        <w:t>Đ</w:t>
      </w:r>
      <w:r>
        <w:rPr>
          <w:b/>
          <w:spacing w:val="2"/>
          <w:w w:val="102"/>
          <w:sz w:val="24"/>
          <w:szCs w:val="24"/>
        </w:rPr>
        <w:t>Ố</w:t>
      </w:r>
      <w:r>
        <w:rPr>
          <w:b/>
          <w:w w:val="102"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Ó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Á</w:t>
      </w:r>
      <w:r>
        <w:rPr>
          <w:b/>
          <w:sz w:val="24"/>
          <w:szCs w:val="24"/>
        </w:rPr>
        <w:t>M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4"/>
          <w:w w:val="102"/>
          <w:sz w:val="24"/>
          <w:szCs w:val="24"/>
        </w:rPr>
        <w:t>Đ</w:t>
      </w:r>
      <w:r>
        <w:rPr>
          <w:b/>
          <w:spacing w:val="6"/>
          <w:w w:val="102"/>
          <w:sz w:val="24"/>
          <w:szCs w:val="24"/>
        </w:rPr>
        <w:t>Ố</w:t>
      </w:r>
      <w:r>
        <w:rPr>
          <w:b/>
          <w:w w:val="102"/>
          <w:sz w:val="24"/>
          <w:szCs w:val="24"/>
        </w:rPr>
        <w:t>C</w:t>
      </w:r>
    </w:p>
    <w:p w:rsidR="003D4B9C" w:rsidRDefault="00BB7AC9">
      <w:pPr>
        <w:spacing w:before="12"/>
        <w:ind w:left="152"/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- </w:t>
      </w:r>
      <w:r>
        <w:rPr>
          <w:spacing w:val="5"/>
          <w:sz w:val="18"/>
          <w:szCs w:val="18"/>
        </w:rPr>
        <w:t>C</w:t>
      </w:r>
      <w:r>
        <w:rPr>
          <w:spacing w:val="-2"/>
          <w:sz w:val="18"/>
          <w:szCs w:val="18"/>
        </w:rPr>
        <w:t>ô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đ</w:t>
      </w:r>
      <w:r>
        <w:rPr>
          <w:spacing w:val="-2"/>
          <w:sz w:val="18"/>
          <w:szCs w:val="18"/>
        </w:rPr>
        <w:t>oà</w:t>
      </w:r>
      <w:r>
        <w:rPr>
          <w:sz w:val="18"/>
          <w:szCs w:val="18"/>
        </w:rPr>
        <w:t>n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D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àn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ố                                                                                                      </w:t>
      </w:r>
      <w:r w:rsidR="00550368">
        <w:rPr>
          <w:sz w:val="18"/>
          <w:szCs w:val="18"/>
        </w:rPr>
        <w:t>(đã ký)</w:t>
      </w:r>
      <w:r>
        <w:rPr>
          <w:sz w:val="18"/>
          <w:szCs w:val="18"/>
        </w:rPr>
        <w:t xml:space="preserve">  </w:t>
      </w:r>
      <w:r>
        <w:rPr>
          <w:spacing w:val="12"/>
          <w:sz w:val="18"/>
          <w:szCs w:val="18"/>
        </w:rPr>
        <w:t xml:space="preserve"> </w:t>
      </w:r>
    </w:p>
    <w:p w:rsidR="003D4B9C" w:rsidRDefault="00BB7AC9">
      <w:pPr>
        <w:spacing w:before="5"/>
        <w:ind w:left="15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i</w:t>
      </w:r>
      <w:r>
        <w:rPr>
          <w:spacing w:val="3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1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Đ</w:t>
      </w:r>
      <w:r>
        <w:rPr>
          <w:spacing w:val="2"/>
          <w:sz w:val="18"/>
          <w:szCs w:val="18"/>
        </w:rPr>
        <w:t>ố</w:t>
      </w:r>
      <w:r>
        <w:rPr>
          <w:sz w:val="18"/>
          <w:szCs w:val="18"/>
        </w:rPr>
        <w:t>c</w:t>
      </w:r>
      <w:r>
        <w:rPr>
          <w:spacing w:val="1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(</w:t>
      </w:r>
      <w:r>
        <w:rPr>
          <w:spacing w:val="-2"/>
          <w:sz w:val="18"/>
          <w:szCs w:val="18"/>
        </w:rPr>
        <w:t>đ</w:t>
      </w:r>
      <w:r>
        <w:rPr>
          <w:sz w:val="18"/>
          <w:szCs w:val="18"/>
        </w:rPr>
        <w:t>ể</w:t>
      </w:r>
      <w:r>
        <w:rPr>
          <w:spacing w:val="15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b</w:t>
      </w:r>
      <w:r>
        <w:rPr>
          <w:spacing w:val="3"/>
          <w:sz w:val="18"/>
          <w:szCs w:val="18"/>
        </w:rPr>
        <w:t>á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c</w:t>
      </w:r>
      <w:r>
        <w:rPr>
          <w:spacing w:val="3"/>
          <w:w w:val="104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o)</w:t>
      </w:r>
    </w:p>
    <w:p w:rsidR="003D4B9C" w:rsidRDefault="00BB7AC9">
      <w:pPr>
        <w:spacing w:before="9"/>
        <w:ind w:left="15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L</w:t>
      </w:r>
      <w:r>
        <w:rPr>
          <w:spacing w:val="-1"/>
          <w:sz w:val="18"/>
          <w:szCs w:val="18"/>
        </w:rPr>
        <w:t>ư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w w:val="104"/>
          <w:sz w:val="18"/>
          <w:szCs w:val="18"/>
        </w:rPr>
        <w:t>G</w:t>
      </w:r>
      <w:r>
        <w:rPr>
          <w:spacing w:val="9"/>
          <w:w w:val="104"/>
          <w:sz w:val="18"/>
          <w:szCs w:val="18"/>
        </w:rPr>
        <w:t>D</w:t>
      </w:r>
      <w:r>
        <w:rPr>
          <w:spacing w:val="-9"/>
          <w:w w:val="104"/>
          <w:sz w:val="18"/>
          <w:szCs w:val="18"/>
        </w:rPr>
        <w:t>T</w:t>
      </w:r>
      <w:r>
        <w:rPr>
          <w:spacing w:val="5"/>
          <w:w w:val="104"/>
          <w:sz w:val="18"/>
          <w:szCs w:val="18"/>
        </w:rPr>
        <w:t>rH</w:t>
      </w:r>
    </w:p>
    <w:p w:rsidR="003D4B9C" w:rsidRDefault="003D4B9C">
      <w:pPr>
        <w:spacing w:before="19" w:line="260" w:lineRule="exact"/>
        <w:rPr>
          <w:sz w:val="26"/>
          <w:szCs w:val="26"/>
        </w:rPr>
      </w:pPr>
    </w:p>
    <w:p w:rsidR="003D4B9C" w:rsidRDefault="00BB7AC9">
      <w:pPr>
        <w:ind w:right="1040"/>
        <w:jc w:val="right"/>
        <w:rPr>
          <w:sz w:val="22"/>
          <w:szCs w:val="22"/>
        </w:rPr>
        <w:sectPr w:rsidR="003D4B9C">
          <w:type w:val="continuous"/>
          <w:pgSz w:w="12240" w:h="15840"/>
          <w:pgMar w:top="1020" w:right="1460" w:bottom="280" w:left="1720" w:header="720" w:footer="720" w:gutter="0"/>
          <w:cols w:space="720"/>
        </w:sectPr>
      </w:pPr>
      <w:r>
        <w:rPr>
          <w:b/>
          <w:spacing w:val="-4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4"/>
          <w:sz w:val="22"/>
          <w:szCs w:val="22"/>
        </w:rPr>
        <w:t>u</w:t>
      </w:r>
      <w:r>
        <w:rPr>
          <w:b/>
          <w:spacing w:val="-7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ễ</w:t>
      </w:r>
      <w:r>
        <w:rPr>
          <w:b/>
          <w:sz w:val="22"/>
          <w:szCs w:val="22"/>
        </w:rPr>
        <w:t>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V</w:t>
      </w:r>
      <w:r>
        <w:rPr>
          <w:b/>
          <w:spacing w:val="7"/>
          <w:sz w:val="22"/>
          <w:szCs w:val="22"/>
        </w:rPr>
        <w:t>ă</w:t>
      </w:r>
      <w:r>
        <w:rPr>
          <w:b/>
          <w:sz w:val="22"/>
          <w:szCs w:val="22"/>
        </w:rPr>
        <w:t>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H</w:t>
      </w:r>
      <w:r>
        <w:rPr>
          <w:b/>
          <w:w w:val="102"/>
          <w:sz w:val="22"/>
          <w:szCs w:val="22"/>
        </w:rPr>
        <w:t>i</w:t>
      </w:r>
      <w:r>
        <w:rPr>
          <w:b/>
          <w:spacing w:val="1"/>
          <w:w w:val="102"/>
          <w:sz w:val="22"/>
          <w:szCs w:val="22"/>
        </w:rPr>
        <w:t>ế</w:t>
      </w:r>
      <w:r>
        <w:rPr>
          <w:b/>
          <w:w w:val="102"/>
          <w:sz w:val="22"/>
          <w:szCs w:val="22"/>
        </w:rPr>
        <w:t>u</w:t>
      </w:r>
    </w:p>
    <w:p w:rsidR="00BB7AC9" w:rsidRPr="00FD2E84" w:rsidRDefault="00FD2E84" w:rsidP="00FD2E84">
      <w:pPr>
        <w:spacing w:before="70"/>
        <w:ind w:left="119"/>
        <w:rPr>
          <w:b/>
          <w:sz w:val="24"/>
          <w:szCs w:val="24"/>
        </w:rPr>
      </w:pPr>
      <w:r w:rsidRPr="00FD2E84">
        <w:rPr>
          <w:b/>
          <w:sz w:val="24"/>
          <w:szCs w:val="24"/>
        </w:rPr>
        <w:lastRenderedPageBreak/>
        <w:t>Danh sách các đề tài vào chung kết thành phố: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5"/>
        <w:gridCol w:w="5799"/>
        <w:gridCol w:w="3402"/>
      </w:tblGrid>
      <w:tr w:rsidR="00FD2E84" w:rsidRPr="00FD2E84" w:rsidTr="00FD2E84">
        <w:trPr>
          <w:trHeight w:val="3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b/>
                <w:bCs/>
                <w:color w:val="000000"/>
              </w:rPr>
            </w:pPr>
            <w:r w:rsidRPr="00FD2E84">
              <w:rPr>
                <w:b/>
                <w:bCs/>
                <w:color w:val="000000"/>
              </w:rPr>
              <w:t>STT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b/>
                <w:bCs/>
                <w:color w:val="000000"/>
              </w:rPr>
            </w:pPr>
            <w:r w:rsidRPr="00FD2E84">
              <w:rPr>
                <w:b/>
                <w:bCs/>
                <w:color w:val="000000"/>
              </w:rPr>
              <w:t>Dự án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b/>
                <w:bCs/>
                <w:color w:val="000000"/>
              </w:rPr>
            </w:pPr>
            <w:r w:rsidRPr="00FD2E84">
              <w:rPr>
                <w:b/>
                <w:bCs/>
                <w:color w:val="000000"/>
              </w:rPr>
              <w:t>Đơn vị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Khảo sát, đánh giá, đề xuất biện pháp khắc phục tình hình ồn ào ở trường THCS-THPT Đinh Thiện Lý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THCS - THPT Đinh Thiện Lý</w:t>
            </w:r>
          </w:p>
        </w:tc>
      </w:tr>
      <w:tr w:rsidR="00FD2E84" w:rsidRPr="00FD2E84" w:rsidTr="00FD2E84">
        <w:trPr>
          <w:trHeight w:val="45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Energy Mesh - Hệ thống theo dõi điện năng tiêu thụ thiết bị điện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THCS Nguyễn Gia Thiều – Tân Bình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Chổi phát quang sử dụng bộ nguồn đa năng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THCS Phan Tây Hồ - Gò Vấp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Thước vô hình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THCS Phan Tây Hồ - Gò Vấp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Phòng chống gian lận thi cử công nghệ cao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THCS- THPT  Việt Úc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Phương pháp viết chữ bằng suy nghĩ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Bùi Thị Xuân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Áp dụng hệ thống Bioreactor cải tiến trong sản xuất rễ tơ sâm Ngọc Linh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Quy trình chiết xuất chất hỗn hợp alkaloids từ cây dừa cạn nguyên liệu phục vụ trong y học.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Trích ly hỗn hợp Glucosamin, Hyaluronic axit và Chondroitin từ màng vỏ trứng gà làm nguyên liệu cho bước đầu nghiên cứu chữa bệnh xương khớp.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Xác định hàm lượng polyphenol trong cây lược vàng và ứng dụng nghiên cứu hoạt tính viêm ngoài da dưới dạng thuốc mỡ.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Phối hợp các hoạt chất trong cây cỏ mực và cây sống đời để tạo gel sinh học giúp cầm máu và làm lành vết thương.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Ứng dụng máy học trong việc dự đoán nguy cơ mắc ung thư vú từ nhũ ảnh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Thiết bị thu nhận và xử lý tín hiệu để cảnh báo tình huống đột quỵ ở người.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Xe lăn tích hợp vượt địa hình và lên xuống cầu thang ứng dụng hệ thống cân bằng động mới và bánh dạng xích.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Quy trình tạo chất bảo quản và màng bao thực phẩm từ phế liệu bưởi.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Số hóa cỗ nhạc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Hệ thống chuyển đổi thủ ngữ thành ngôn ngữ giao tiếp thông thường thông qua nhận diện cử chỉ bàn tay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Ứng dụng GIS trong giải pháp hỗ trợ ứng cứu khẩn cấp khi xảy ra các sự cố nguy hiểm.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Lê Hồng Phong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19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Tận dụng lõi ngô nuôi cấy nấm men đỏ Astaxanthin  tạo màng bao thực phẩm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Trần Đại Nghĩa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Tạo đường chống oxi hóa từ chitin bởi chitinase thu từ một số chủng nấm mốc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Trần Đại Nghĩa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Tổng hợp chất lỏng Ion để sử dụng làm dung môi điện li trong Pin Lithium-Ion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chuyên Trần Đại Nghĩa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Nghiên cứu tổng hợp hydrogel từ PVA và Glutaraldehyde hướng tới ứng dụng làm băng bó vết thương.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Đinh Thiện Lý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Nghiên cứu điều chế và phủ nano TiO2 lên kính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Đinh Thiện Lý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Chứng trầm cảm ở học sinh THPT - thực trạng và giải pháp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Gia Định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Chế tạo màng phân hủy sinh học từ vỏ khoai tây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Gia Định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Robot thám hiểm dưới nước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Gia Định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Hệ thống tủ thuốc thông minh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Gia Định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28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Robot vệ sinh đi trên mặt tường, mặt bảng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Gia Định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lastRenderedPageBreak/>
              <w:t>29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Tạo chế phẩm chống muỗi từ dịch chiết ethanol của cây sả (Cymbopogon citratus)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Long Thới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Tổng hợp dầu nhờn sinh học từ mỡ cá Basa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Nguyễn Hiền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Nghiên cứu dịch chiết lá tía tô, định hướng ứng dụng trong băng gạc cầm máu vết thương hở.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Nhân Việt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Ứng dụng tính kháng khuẩn của trầu không để thay thế Triclosan sử dụng làm xà phòng rửa tay.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Nhân Việt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Chế tạo thiết bị ghi nhận bức xạ hỗ trợ giảng dạy vật lý hạt nhân.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Nhân Việt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Phát triển không gian xanh với nguồn nước tận dụng từ bộ phận ngưng tụ từ máy điều hòa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Hưng Đạo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Ly trích hỗn hợp axit triterpenoid từ lá cây bằng lăng định hướng để làm chất ức chế trị tiểu đường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Khai Nguyên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Cô lập và xác định cấu trúc một số axit triterpenoid có trong cây bằng lăng định hướng làm chất chuẩn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Khai Nguyên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Chế tạo và ứng dụng sơn chống cháy dành cho gỗ từ Amonium polyphosphate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Khai Nguyên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Hiện tượng bán hàng qua mạng xã hội: Thực trạng và giải pháp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Văn Giàu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39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Phao cứu sinh mini T&amp;T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THPT Trần Văn Giàu</w:t>
            </w:r>
          </w:p>
        </w:tc>
      </w:tr>
      <w:tr w:rsidR="00FD2E84" w:rsidRPr="00FD2E84" w:rsidTr="00FD2E84">
        <w:trPr>
          <w:trHeight w:val="30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84" w:rsidRPr="00FD2E84" w:rsidRDefault="00FD2E84" w:rsidP="00FD2E84">
            <w:pPr>
              <w:jc w:val="center"/>
              <w:rPr>
                <w:color w:val="000000"/>
              </w:rPr>
            </w:pPr>
            <w:r w:rsidRPr="00FD2E84">
              <w:rPr>
                <w:color w:val="000000"/>
              </w:rPr>
              <w:t>40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Phố đi bộ Nguyễn Huệ - từ góc nhìn môi trường và văn hóa đô thị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84" w:rsidRPr="00FD2E84" w:rsidRDefault="00FD2E84" w:rsidP="00FD2E84">
            <w:pPr>
              <w:rPr>
                <w:color w:val="000000"/>
                <w:sz w:val="24"/>
                <w:szCs w:val="24"/>
              </w:rPr>
            </w:pPr>
            <w:r w:rsidRPr="00FD2E84">
              <w:rPr>
                <w:color w:val="000000"/>
                <w:sz w:val="24"/>
                <w:szCs w:val="24"/>
              </w:rPr>
              <w:t>Trung học thực hành ĐHSP</w:t>
            </w:r>
          </w:p>
        </w:tc>
      </w:tr>
    </w:tbl>
    <w:p w:rsidR="00FD2E84" w:rsidRPr="00FD2E84" w:rsidRDefault="00FD2E84" w:rsidP="00FD2E84">
      <w:pPr>
        <w:spacing w:before="70"/>
        <w:ind w:left="119"/>
        <w:rPr>
          <w:sz w:val="24"/>
        </w:rPr>
      </w:pPr>
      <w:r w:rsidRPr="00FD2E84">
        <w:rPr>
          <w:sz w:val="24"/>
        </w:rPr>
        <w:t>Tổng cộng có 40 đề tài</w:t>
      </w:r>
      <w:r w:rsidR="00CE7109">
        <w:rPr>
          <w:sz w:val="24"/>
        </w:rPr>
        <w:t>.</w:t>
      </w:r>
      <w:bookmarkStart w:id="0" w:name="_GoBack"/>
      <w:bookmarkEnd w:id="0"/>
    </w:p>
    <w:sectPr w:rsidR="00FD2E84" w:rsidRPr="00FD2E84" w:rsidSect="00FD2E84">
      <w:pgSz w:w="12240" w:h="15840"/>
      <w:pgMar w:top="102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DF3"/>
    <w:multiLevelType w:val="multilevel"/>
    <w:tmpl w:val="A45249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C"/>
    <w:rsid w:val="00247D36"/>
    <w:rsid w:val="003D4B9C"/>
    <w:rsid w:val="00550368"/>
    <w:rsid w:val="00823C6A"/>
    <w:rsid w:val="00BB7AC9"/>
    <w:rsid w:val="00CE7109"/>
    <w:rsid w:val="00E51DD8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Quy</dc:creator>
  <cp:lastModifiedBy>AnhQuoc</cp:lastModifiedBy>
  <cp:revision>3</cp:revision>
  <cp:lastPrinted>2015-12-22T09:32:00Z</cp:lastPrinted>
  <dcterms:created xsi:type="dcterms:W3CDTF">2015-12-22T09:48:00Z</dcterms:created>
  <dcterms:modified xsi:type="dcterms:W3CDTF">2015-12-22T09:56:00Z</dcterms:modified>
</cp:coreProperties>
</file>